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1C97BB" w14:textId="77777777" w:rsidR="0092039C" w:rsidRDefault="00C556D8">
      <w:pPr>
        <w:pStyle w:val="Heading"/>
      </w:pPr>
      <w:r>
        <w:rPr>
          <w:noProof/>
          <w:lang w:val="es-ES"/>
        </w:rPr>
        <w:drawing>
          <wp:anchor distT="0" distB="0" distL="114300" distR="114300" simplePos="0" relativeHeight="251661312" behindDoc="0" locked="0" layoutInCell="1" hidden="0" allowOverlap="1" wp14:anchorId="25C76DFD" wp14:editId="6ED33B7A">
            <wp:simplePos x="0" y="0"/>
            <wp:positionH relativeFrom="column">
              <wp:posOffset>4457065</wp:posOffset>
            </wp:positionH>
            <wp:positionV relativeFrom="paragraph">
              <wp:posOffset>47625</wp:posOffset>
            </wp:positionV>
            <wp:extent cx="571500" cy="785495"/>
            <wp:effectExtent l="0" t="0" r="12700" b="1905"/>
            <wp:wrapNone/>
            <wp:docPr id="5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85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60288" behindDoc="0" locked="0" layoutInCell="1" hidden="0" allowOverlap="1" wp14:anchorId="389DBCD8" wp14:editId="16627852">
            <wp:simplePos x="0" y="0"/>
            <wp:positionH relativeFrom="column">
              <wp:posOffset>2112645</wp:posOffset>
            </wp:positionH>
            <wp:positionV relativeFrom="paragraph">
              <wp:posOffset>163195</wp:posOffset>
            </wp:positionV>
            <wp:extent cx="1379855" cy="445135"/>
            <wp:effectExtent l="0" t="0" r="0" b="12065"/>
            <wp:wrapNone/>
            <wp:docPr id="9" name="image3.jpg" descr="ci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in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445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ES"/>
        </w:rPr>
        <w:drawing>
          <wp:anchor distT="0" distB="0" distL="114300" distR="114300" simplePos="0" relativeHeight="251659264" behindDoc="0" locked="0" layoutInCell="1" hidden="0" allowOverlap="1" wp14:anchorId="5AAEB110" wp14:editId="7ACB9364">
            <wp:simplePos x="0" y="0"/>
            <wp:positionH relativeFrom="column">
              <wp:posOffset>843280</wp:posOffset>
            </wp:positionH>
            <wp:positionV relativeFrom="paragraph">
              <wp:posOffset>45720</wp:posOffset>
            </wp:positionV>
            <wp:extent cx="492125" cy="755015"/>
            <wp:effectExtent l="0" t="0" r="0" b="6985"/>
            <wp:wrapNone/>
            <wp:docPr id="10" name="image1.jpg" descr="ascun -vertic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scun -vertical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AF5A617" w14:textId="77777777" w:rsidR="00C556D8" w:rsidRPr="00C556D8" w:rsidRDefault="00C556D8" w:rsidP="00C556D8">
      <w:pPr>
        <w:pStyle w:val="Textoindependiente"/>
      </w:pPr>
    </w:p>
    <w:p w14:paraId="6CF1B34B" w14:textId="77777777" w:rsidR="00C556D8" w:rsidRDefault="00C556D8" w:rsidP="00C556D8">
      <w:pPr>
        <w:pStyle w:val="Textoindependiente"/>
      </w:pPr>
    </w:p>
    <w:p w14:paraId="0F7836AA" w14:textId="77777777" w:rsidR="00C556D8" w:rsidRDefault="00C556D8" w:rsidP="00C556D8">
      <w:pPr>
        <w:pStyle w:val="Textoindependiente"/>
      </w:pPr>
    </w:p>
    <w:p w14:paraId="11D5D953" w14:textId="77777777" w:rsidR="00C556D8" w:rsidRDefault="00C556D8" w:rsidP="00C556D8">
      <w:pPr>
        <w:pStyle w:val="Textoindependiente"/>
      </w:pPr>
    </w:p>
    <w:p w14:paraId="53FEF628" w14:textId="77777777" w:rsidR="00C556D8" w:rsidRPr="00C556D8" w:rsidRDefault="00C556D8" w:rsidP="00C556D8">
      <w:pPr>
        <w:pStyle w:val="Textoindependiente"/>
      </w:pPr>
    </w:p>
    <w:p w14:paraId="77362E6D" w14:textId="77777777" w:rsidR="0092039C" w:rsidRDefault="0092039C" w:rsidP="00C556D8">
      <w:pPr>
        <w:pStyle w:val="Sinespaciado"/>
      </w:pPr>
    </w:p>
    <w:p w14:paraId="749FF9E4" w14:textId="77777777" w:rsidR="00C556D8" w:rsidRPr="00C556D8" w:rsidRDefault="00C556D8" w:rsidP="00BC3970">
      <w:pPr>
        <w:pStyle w:val="Sinespaciado"/>
      </w:pPr>
    </w:p>
    <w:p w14:paraId="53763984" w14:textId="1F7BF674" w:rsidR="00F51D9D" w:rsidRPr="00F51D9D" w:rsidRDefault="0092039C" w:rsidP="00BC3970">
      <w:pPr>
        <w:pStyle w:val="Heading"/>
        <w:rPr>
          <w:sz w:val="28"/>
          <w:szCs w:val="28"/>
        </w:rPr>
      </w:pPr>
      <w:r w:rsidRPr="00F51D9D">
        <w:rPr>
          <w:sz w:val="28"/>
          <w:szCs w:val="28"/>
        </w:rPr>
        <w:t>PROGRAMA DE IN</w:t>
      </w:r>
      <w:r w:rsidR="007F48EC" w:rsidRPr="00F51D9D">
        <w:rPr>
          <w:sz w:val="28"/>
          <w:szCs w:val="28"/>
        </w:rPr>
        <w:t xml:space="preserve">TERCAMBIO </w:t>
      </w:r>
      <w:r w:rsidR="00C556D8" w:rsidRPr="00F51D9D">
        <w:rPr>
          <w:sz w:val="28"/>
          <w:szCs w:val="28"/>
        </w:rPr>
        <w:t>ACADÉMICO LATINOAMERICANO</w:t>
      </w:r>
      <w:r w:rsidR="00F51D9D" w:rsidRPr="00F51D9D">
        <w:rPr>
          <w:sz w:val="28"/>
          <w:szCs w:val="28"/>
        </w:rPr>
        <w:t xml:space="preserve"> (PILA)</w:t>
      </w:r>
    </w:p>
    <w:p w14:paraId="6B6A4E09" w14:textId="7565A8C2" w:rsidR="0092039C" w:rsidRPr="00F51D9D" w:rsidRDefault="00405BAD" w:rsidP="00BC3970">
      <w:pPr>
        <w:pStyle w:val="Heading"/>
        <w:rPr>
          <w:b w:val="0"/>
          <w:sz w:val="28"/>
          <w:szCs w:val="28"/>
        </w:rPr>
      </w:pPr>
      <w:r>
        <w:rPr>
          <w:sz w:val="28"/>
          <w:szCs w:val="28"/>
        </w:rPr>
        <w:t>INTERCAMBIO VIRTUAL</w:t>
      </w:r>
      <w:r w:rsidR="00F51D9D" w:rsidRPr="00F51D9D">
        <w:rPr>
          <w:sz w:val="28"/>
          <w:szCs w:val="28"/>
        </w:rPr>
        <w:t xml:space="preserve"> - </w:t>
      </w:r>
      <w:r w:rsidR="000E5F93" w:rsidRPr="00F51D9D">
        <w:rPr>
          <w:sz w:val="28"/>
          <w:szCs w:val="28"/>
        </w:rPr>
        <w:t xml:space="preserve">CURSO </w:t>
      </w:r>
      <w:r w:rsidR="00EA009B" w:rsidRPr="00F51D9D">
        <w:rPr>
          <w:b w:val="0"/>
          <w:sz w:val="28"/>
          <w:szCs w:val="28"/>
        </w:rPr>
        <w:t>2</w:t>
      </w:r>
      <w:r w:rsidR="00C556D8" w:rsidRPr="00F51D9D">
        <w:rPr>
          <w:sz w:val="28"/>
          <w:szCs w:val="28"/>
        </w:rPr>
        <w:t>- 2022</w:t>
      </w:r>
    </w:p>
    <w:p w14:paraId="68409E03" w14:textId="77777777" w:rsidR="0092039C" w:rsidRDefault="0092039C" w:rsidP="00BC3970">
      <w:pPr>
        <w:jc w:val="center"/>
        <w:rPr>
          <w:b/>
          <w:sz w:val="20"/>
        </w:rPr>
      </w:pPr>
    </w:p>
    <w:p w14:paraId="11FAC4EA" w14:textId="700CD086" w:rsidR="00C556D8" w:rsidRDefault="00C556D8" w:rsidP="00BC3970">
      <w:pPr>
        <w:pStyle w:val="Ttulo1"/>
      </w:pPr>
      <w:r>
        <w:t>F</w:t>
      </w:r>
      <w:r w:rsidR="00EA009B">
        <w:t>ORMULARIO INSCRIPCIÓN DEL</w:t>
      </w:r>
      <w:r>
        <w:t xml:space="preserve"> ESTUDIANTE</w:t>
      </w:r>
    </w:p>
    <w:p w14:paraId="5C610718" w14:textId="77777777" w:rsidR="00C556D8" w:rsidRDefault="00C556D8" w:rsidP="00BC3970">
      <w:pPr>
        <w:jc w:val="center"/>
        <w:rPr>
          <w:b/>
          <w:sz w:val="20"/>
        </w:rPr>
      </w:pPr>
    </w:p>
    <w:p w14:paraId="115A0581" w14:textId="77777777" w:rsidR="00C556D8" w:rsidRDefault="00C556D8" w:rsidP="00BC3970">
      <w:pPr>
        <w:rPr>
          <w:b/>
          <w:sz w:val="20"/>
        </w:rPr>
      </w:pPr>
    </w:p>
    <w:p w14:paraId="4591DAEA" w14:textId="6EE97DB0" w:rsidR="00C556D8" w:rsidRPr="001727FF" w:rsidRDefault="00C556D8" w:rsidP="00BC3970">
      <w:pPr>
        <w:snapToGrid w:val="0"/>
        <w:jc w:val="both"/>
        <w:rPr>
          <w:rFonts w:cs="Arial"/>
          <w:sz w:val="20"/>
          <w:lang w:val="es-ES"/>
        </w:rPr>
      </w:pPr>
      <w:r>
        <w:rPr>
          <w:rFonts w:cs="Arial"/>
          <w:b/>
          <w:sz w:val="20"/>
          <w:lang w:val="es-ES"/>
        </w:rPr>
        <w:t>DATOS DE LA INSTITUCIÓN</w:t>
      </w:r>
      <w:r w:rsidR="008B280B">
        <w:rPr>
          <w:rFonts w:cs="Arial"/>
          <w:b/>
          <w:sz w:val="20"/>
          <w:lang w:val="es-ES"/>
        </w:rPr>
        <w:t xml:space="preserve"> DE ORIGEN</w:t>
      </w:r>
    </w:p>
    <w:p w14:paraId="07880D91" w14:textId="77777777" w:rsidR="00C556D8" w:rsidRDefault="00C556D8" w:rsidP="00BC3970">
      <w:pPr>
        <w:rPr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521"/>
      </w:tblGrid>
      <w:tr w:rsidR="00C556D8" w14:paraId="21838B96" w14:textId="77777777" w:rsidTr="00BC3970">
        <w:tc>
          <w:tcPr>
            <w:tcW w:w="2943" w:type="dxa"/>
          </w:tcPr>
          <w:p w14:paraId="097D1CE4" w14:textId="77777777" w:rsidR="00C556D8" w:rsidRDefault="00C556D8" w:rsidP="00BC397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Á</w:t>
            </w:r>
            <w:r w:rsidRPr="006114FA">
              <w:rPr>
                <w:rFonts w:cs="Arial"/>
                <w:sz w:val="20"/>
              </w:rPr>
              <w:t>rea de estudio:</w:t>
            </w:r>
          </w:p>
          <w:p w14:paraId="1FCA068F" w14:textId="77777777" w:rsidR="00C556D8" w:rsidRDefault="00C556D8" w:rsidP="00BC3970">
            <w:pPr>
              <w:rPr>
                <w:b/>
                <w:sz w:val="20"/>
              </w:rPr>
            </w:pPr>
          </w:p>
        </w:tc>
        <w:tc>
          <w:tcPr>
            <w:tcW w:w="6521" w:type="dxa"/>
          </w:tcPr>
          <w:p w14:paraId="246A6A7A" w14:textId="77777777" w:rsidR="00C556D8" w:rsidRDefault="00C556D8" w:rsidP="00BC3970">
            <w:pPr>
              <w:rPr>
                <w:b/>
                <w:sz w:val="20"/>
              </w:rPr>
            </w:pPr>
          </w:p>
        </w:tc>
      </w:tr>
      <w:tr w:rsidR="00C556D8" w14:paraId="6765E223" w14:textId="77777777" w:rsidTr="00BC3970">
        <w:tc>
          <w:tcPr>
            <w:tcW w:w="2943" w:type="dxa"/>
          </w:tcPr>
          <w:p w14:paraId="4E8EB4FC" w14:textId="77777777" w:rsidR="00C556D8" w:rsidRDefault="00C556D8" w:rsidP="00BC397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</w:t>
            </w:r>
            <w:r w:rsidRPr="006114FA">
              <w:rPr>
                <w:rFonts w:cs="Arial"/>
                <w:sz w:val="20"/>
              </w:rPr>
              <w:t>niversidad de destino:</w:t>
            </w:r>
          </w:p>
          <w:p w14:paraId="53C209ED" w14:textId="77777777" w:rsidR="00C556D8" w:rsidRDefault="00C556D8" w:rsidP="00BC3970">
            <w:pPr>
              <w:rPr>
                <w:b/>
                <w:sz w:val="20"/>
              </w:rPr>
            </w:pPr>
          </w:p>
        </w:tc>
        <w:tc>
          <w:tcPr>
            <w:tcW w:w="6521" w:type="dxa"/>
          </w:tcPr>
          <w:p w14:paraId="5603B5E4" w14:textId="77777777" w:rsidR="00C556D8" w:rsidRDefault="00C556D8" w:rsidP="00BC3970">
            <w:pPr>
              <w:rPr>
                <w:b/>
                <w:sz w:val="20"/>
              </w:rPr>
            </w:pPr>
          </w:p>
        </w:tc>
      </w:tr>
      <w:tr w:rsidR="00C556D8" w14:paraId="66922C85" w14:textId="77777777" w:rsidTr="00BC3970">
        <w:tc>
          <w:tcPr>
            <w:tcW w:w="2943" w:type="dxa"/>
          </w:tcPr>
          <w:p w14:paraId="4AA151A6" w14:textId="77777777" w:rsidR="00C556D8" w:rsidRDefault="00C556D8" w:rsidP="00BC397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</w:t>
            </w:r>
            <w:r w:rsidRPr="001727FF">
              <w:rPr>
                <w:rFonts w:cs="Arial"/>
                <w:sz w:val="20"/>
              </w:rPr>
              <w:t>niversidad de origen:</w:t>
            </w:r>
          </w:p>
          <w:p w14:paraId="29C62D97" w14:textId="77777777" w:rsidR="00C556D8" w:rsidRDefault="00C556D8" w:rsidP="00BC3970">
            <w:pPr>
              <w:rPr>
                <w:b/>
                <w:sz w:val="20"/>
              </w:rPr>
            </w:pPr>
          </w:p>
        </w:tc>
        <w:tc>
          <w:tcPr>
            <w:tcW w:w="6521" w:type="dxa"/>
          </w:tcPr>
          <w:p w14:paraId="32CFBCFE" w14:textId="77777777" w:rsidR="00C556D8" w:rsidRDefault="00C556D8" w:rsidP="00BC3970">
            <w:pPr>
              <w:rPr>
                <w:b/>
                <w:sz w:val="20"/>
              </w:rPr>
            </w:pPr>
          </w:p>
        </w:tc>
      </w:tr>
      <w:tr w:rsidR="00C556D8" w14:paraId="6B2C7824" w14:textId="77777777" w:rsidTr="00BC3970">
        <w:tc>
          <w:tcPr>
            <w:tcW w:w="2943" w:type="dxa"/>
          </w:tcPr>
          <w:p w14:paraId="10C2D8C4" w14:textId="77777777" w:rsidR="00C556D8" w:rsidRDefault="00C556D8" w:rsidP="00BC397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Direcció</w:t>
            </w:r>
            <w:r w:rsidRPr="001727FF">
              <w:rPr>
                <w:rFonts w:cs="Arial"/>
                <w:sz w:val="20"/>
              </w:rPr>
              <w:t>n:</w:t>
            </w:r>
          </w:p>
          <w:p w14:paraId="1E0280A4" w14:textId="77777777" w:rsidR="00C556D8" w:rsidRDefault="00C556D8" w:rsidP="00BC3970">
            <w:pPr>
              <w:rPr>
                <w:b/>
                <w:sz w:val="20"/>
              </w:rPr>
            </w:pPr>
          </w:p>
        </w:tc>
        <w:tc>
          <w:tcPr>
            <w:tcW w:w="6521" w:type="dxa"/>
          </w:tcPr>
          <w:p w14:paraId="610DD836" w14:textId="77777777" w:rsidR="00C556D8" w:rsidRDefault="00C556D8" w:rsidP="00BC3970">
            <w:pPr>
              <w:rPr>
                <w:b/>
                <w:sz w:val="20"/>
              </w:rPr>
            </w:pPr>
          </w:p>
        </w:tc>
      </w:tr>
    </w:tbl>
    <w:p w14:paraId="2409E5D4" w14:textId="77777777" w:rsidR="00C556D8" w:rsidRDefault="00C556D8" w:rsidP="00BC3970">
      <w:pPr>
        <w:rPr>
          <w:b/>
          <w:sz w:val="20"/>
        </w:rPr>
      </w:pPr>
    </w:p>
    <w:p w14:paraId="2AC2CD75" w14:textId="77777777" w:rsidR="00C556D8" w:rsidRDefault="00C556D8" w:rsidP="00BC3970">
      <w:pPr>
        <w:jc w:val="center"/>
        <w:rPr>
          <w:b/>
          <w:sz w:val="20"/>
        </w:rPr>
      </w:pPr>
    </w:p>
    <w:p w14:paraId="0E50DA5F" w14:textId="77777777" w:rsidR="00C556D8" w:rsidRDefault="00C556D8" w:rsidP="00BC3970">
      <w:pPr>
        <w:jc w:val="both"/>
        <w:rPr>
          <w:rFonts w:cs="Arial"/>
          <w:b/>
          <w:sz w:val="20"/>
        </w:rPr>
      </w:pPr>
      <w:r w:rsidRPr="00B9226A">
        <w:rPr>
          <w:rFonts w:cs="Arial"/>
          <w:b/>
          <w:sz w:val="20"/>
        </w:rPr>
        <w:t>COORDINADOR INSTITUCIONAL</w:t>
      </w:r>
    </w:p>
    <w:p w14:paraId="4ED63252" w14:textId="77777777" w:rsidR="00C556D8" w:rsidRDefault="00C556D8" w:rsidP="00BC3970">
      <w:pPr>
        <w:jc w:val="both"/>
        <w:rPr>
          <w:rFonts w:cs="Arial"/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521"/>
      </w:tblGrid>
      <w:tr w:rsidR="00C556D8" w14:paraId="3FEA3FB1" w14:textId="77777777" w:rsidTr="00BC3970">
        <w:tc>
          <w:tcPr>
            <w:tcW w:w="2943" w:type="dxa"/>
          </w:tcPr>
          <w:p w14:paraId="0A555C64" w14:textId="77777777" w:rsidR="00C556D8" w:rsidRDefault="00C556D8" w:rsidP="00BC3970">
            <w:pPr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Nombre y Apellidos: </w:t>
            </w:r>
          </w:p>
          <w:p w14:paraId="07C631B0" w14:textId="77777777" w:rsidR="00C556D8" w:rsidRDefault="00C556D8" w:rsidP="00BC3970">
            <w:pPr>
              <w:rPr>
                <w:b/>
                <w:sz w:val="20"/>
              </w:rPr>
            </w:pPr>
          </w:p>
        </w:tc>
        <w:tc>
          <w:tcPr>
            <w:tcW w:w="6521" w:type="dxa"/>
          </w:tcPr>
          <w:p w14:paraId="596CD9BE" w14:textId="0E73887D" w:rsidR="00C556D8" w:rsidRDefault="0055438C" w:rsidP="00BC397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Dra. Melina TALANO</w:t>
            </w:r>
          </w:p>
        </w:tc>
      </w:tr>
      <w:tr w:rsidR="00C556D8" w14:paraId="62744C9D" w14:textId="77777777" w:rsidTr="00BC3970">
        <w:tc>
          <w:tcPr>
            <w:tcW w:w="2943" w:type="dxa"/>
          </w:tcPr>
          <w:p w14:paraId="189A31D6" w14:textId="77777777" w:rsidR="00C556D8" w:rsidRDefault="00C556D8" w:rsidP="00BC397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Cargo:</w:t>
            </w:r>
          </w:p>
          <w:p w14:paraId="6E768B9F" w14:textId="77777777" w:rsidR="00C556D8" w:rsidRDefault="00C556D8" w:rsidP="00BC3970">
            <w:pPr>
              <w:rPr>
                <w:b/>
                <w:sz w:val="20"/>
              </w:rPr>
            </w:pPr>
          </w:p>
        </w:tc>
        <w:tc>
          <w:tcPr>
            <w:tcW w:w="6521" w:type="dxa"/>
          </w:tcPr>
          <w:p w14:paraId="54D74B65" w14:textId="181AC160" w:rsidR="00C556D8" w:rsidRDefault="0055438C" w:rsidP="00BC397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Secretaria de Posgrado y Cooperación Internacional</w:t>
            </w:r>
          </w:p>
        </w:tc>
      </w:tr>
      <w:tr w:rsidR="00C556D8" w14:paraId="216C70DD" w14:textId="77777777" w:rsidTr="00BC3970">
        <w:tc>
          <w:tcPr>
            <w:tcW w:w="2943" w:type="dxa"/>
          </w:tcPr>
          <w:p w14:paraId="22AC0498" w14:textId="77777777" w:rsidR="00C556D8" w:rsidRDefault="00C556D8" w:rsidP="00BC397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Teléfono:</w:t>
            </w:r>
          </w:p>
          <w:p w14:paraId="3C3901BA" w14:textId="77777777" w:rsidR="00C556D8" w:rsidRDefault="00C556D8" w:rsidP="00BC3970">
            <w:pPr>
              <w:rPr>
                <w:b/>
                <w:sz w:val="20"/>
              </w:rPr>
            </w:pPr>
          </w:p>
        </w:tc>
        <w:tc>
          <w:tcPr>
            <w:tcW w:w="6521" w:type="dxa"/>
          </w:tcPr>
          <w:p w14:paraId="7204137C" w14:textId="4726E92A" w:rsidR="00C556D8" w:rsidRDefault="0055438C" w:rsidP="00BC397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4676413</w:t>
            </w:r>
          </w:p>
        </w:tc>
      </w:tr>
      <w:tr w:rsidR="00C556D8" w14:paraId="4BAFEF10" w14:textId="77777777" w:rsidTr="00BC3970">
        <w:tc>
          <w:tcPr>
            <w:tcW w:w="2943" w:type="dxa"/>
          </w:tcPr>
          <w:p w14:paraId="583288A7" w14:textId="77777777" w:rsidR="00C556D8" w:rsidRDefault="00C556D8" w:rsidP="00BC397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Correo electrónico:</w:t>
            </w:r>
          </w:p>
          <w:p w14:paraId="25B15B9E" w14:textId="77777777" w:rsidR="00C556D8" w:rsidRDefault="00C556D8" w:rsidP="00BC3970">
            <w:pPr>
              <w:rPr>
                <w:b/>
                <w:sz w:val="20"/>
              </w:rPr>
            </w:pPr>
          </w:p>
        </w:tc>
        <w:tc>
          <w:tcPr>
            <w:tcW w:w="6521" w:type="dxa"/>
          </w:tcPr>
          <w:p w14:paraId="201473EC" w14:textId="1EC9B09C" w:rsidR="00C556D8" w:rsidRDefault="0055438C" w:rsidP="00BC397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mtalano@rec.unrc.edu.ar</w:t>
            </w:r>
          </w:p>
        </w:tc>
      </w:tr>
    </w:tbl>
    <w:p w14:paraId="377319D8" w14:textId="77777777" w:rsidR="00C556D8" w:rsidRPr="00B9226A" w:rsidRDefault="00C556D8" w:rsidP="00BC3970">
      <w:pPr>
        <w:jc w:val="both"/>
        <w:rPr>
          <w:rFonts w:cs="Arial"/>
          <w:b/>
          <w:sz w:val="20"/>
        </w:rPr>
      </w:pPr>
    </w:p>
    <w:p w14:paraId="55B355EC" w14:textId="77777777" w:rsidR="00C556D8" w:rsidRPr="00B9226A" w:rsidRDefault="00C556D8" w:rsidP="00BC3970">
      <w:pPr>
        <w:jc w:val="both"/>
        <w:rPr>
          <w:rFonts w:cs="Arial"/>
          <w:b/>
          <w:sz w:val="20"/>
        </w:rPr>
      </w:pPr>
      <w:r w:rsidRPr="00B9226A">
        <w:rPr>
          <w:rFonts w:cs="Arial"/>
          <w:b/>
          <w:sz w:val="20"/>
        </w:rPr>
        <w:t>RESPONSABLE</w:t>
      </w:r>
    </w:p>
    <w:p w14:paraId="5BF4327F" w14:textId="77777777" w:rsidR="00C556D8" w:rsidRDefault="00C556D8" w:rsidP="00BC3970">
      <w:pPr>
        <w:rPr>
          <w:b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6521"/>
      </w:tblGrid>
      <w:tr w:rsidR="00C556D8" w14:paraId="01C29989" w14:textId="77777777" w:rsidTr="00BC3970">
        <w:tc>
          <w:tcPr>
            <w:tcW w:w="2943" w:type="dxa"/>
          </w:tcPr>
          <w:p w14:paraId="42422454" w14:textId="77777777" w:rsidR="00C556D8" w:rsidRDefault="00C556D8" w:rsidP="00BC3970">
            <w:pPr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Nombre y Apellidos: </w:t>
            </w:r>
          </w:p>
          <w:p w14:paraId="7E787D75" w14:textId="77777777" w:rsidR="00C556D8" w:rsidRDefault="00C556D8" w:rsidP="00BC3970">
            <w:pPr>
              <w:rPr>
                <w:b/>
                <w:sz w:val="20"/>
              </w:rPr>
            </w:pPr>
          </w:p>
        </w:tc>
        <w:tc>
          <w:tcPr>
            <w:tcW w:w="6521" w:type="dxa"/>
          </w:tcPr>
          <w:p w14:paraId="6F71F4A0" w14:textId="77777777" w:rsidR="00C556D8" w:rsidRDefault="00C556D8" w:rsidP="00BC3970">
            <w:pPr>
              <w:rPr>
                <w:b/>
                <w:sz w:val="20"/>
              </w:rPr>
            </w:pPr>
          </w:p>
        </w:tc>
      </w:tr>
      <w:tr w:rsidR="00C556D8" w14:paraId="10F44E2A" w14:textId="77777777" w:rsidTr="00BC3970">
        <w:tc>
          <w:tcPr>
            <w:tcW w:w="2943" w:type="dxa"/>
          </w:tcPr>
          <w:p w14:paraId="2188D68B" w14:textId="77777777" w:rsidR="00C556D8" w:rsidRDefault="00C556D8" w:rsidP="00BC397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Cargo:</w:t>
            </w:r>
          </w:p>
          <w:p w14:paraId="199B47B3" w14:textId="77777777" w:rsidR="00C556D8" w:rsidRDefault="00C556D8" w:rsidP="00BC3970">
            <w:pPr>
              <w:rPr>
                <w:b/>
                <w:sz w:val="20"/>
              </w:rPr>
            </w:pPr>
          </w:p>
        </w:tc>
        <w:tc>
          <w:tcPr>
            <w:tcW w:w="6521" w:type="dxa"/>
          </w:tcPr>
          <w:p w14:paraId="751A6728" w14:textId="77777777" w:rsidR="00C556D8" w:rsidRDefault="00C556D8" w:rsidP="00BC3970">
            <w:pPr>
              <w:rPr>
                <w:b/>
                <w:sz w:val="20"/>
              </w:rPr>
            </w:pPr>
          </w:p>
        </w:tc>
      </w:tr>
      <w:tr w:rsidR="00C556D8" w14:paraId="7FFFFD97" w14:textId="77777777" w:rsidTr="00BC3970">
        <w:tc>
          <w:tcPr>
            <w:tcW w:w="2943" w:type="dxa"/>
          </w:tcPr>
          <w:p w14:paraId="076752A4" w14:textId="77777777" w:rsidR="00C556D8" w:rsidRDefault="00C556D8" w:rsidP="00BC397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Teléfono:</w:t>
            </w:r>
          </w:p>
          <w:p w14:paraId="21DA0598" w14:textId="77777777" w:rsidR="00C556D8" w:rsidRDefault="00C556D8" w:rsidP="00BC3970">
            <w:pPr>
              <w:rPr>
                <w:b/>
                <w:sz w:val="20"/>
              </w:rPr>
            </w:pPr>
          </w:p>
        </w:tc>
        <w:tc>
          <w:tcPr>
            <w:tcW w:w="6521" w:type="dxa"/>
          </w:tcPr>
          <w:p w14:paraId="44154B8B" w14:textId="77777777" w:rsidR="00C556D8" w:rsidRDefault="00C556D8" w:rsidP="00BC3970">
            <w:pPr>
              <w:rPr>
                <w:b/>
                <w:sz w:val="20"/>
              </w:rPr>
            </w:pPr>
          </w:p>
        </w:tc>
      </w:tr>
      <w:tr w:rsidR="00C556D8" w14:paraId="0B1FA4E1" w14:textId="77777777" w:rsidTr="00BC3970">
        <w:tc>
          <w:tcPr>
            <w:tcW w:w="2943" w:type="dxa"/>
          </w:tcPr>
          <w:p w14:paraId="1AB091DA" w14:textId="77777777" w:rsidR="00C556D8" w:rsidRDefault="00C556D8" w:rsidP="00BC397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Correo electrónico:</w:t>
            </w:r>
          </w:p>
          <w:p w14:paraId="02D825C0" w14:textId="77777777" w:rsidR="00C556D8" w:rsidRDefault="00C556D8" w:rsidP="00BC3970">
            <w:pPr>
              <w:rPr>
                <w:b/>
                <w:sz w:val="20"/>
              </w:rPr>
            </w:pPr>
          </w:p>
        </w:tc>
        <w:tc>
          <w:tcPr>
            <w:tcW w:w="6521" w:type="dxa"/>
          </w:tcPr>
          <w:p w14:paraId="392CEA27" w14:textId="77777777" w:rsidR="00C556D8" w:rsidRDefault="00C556D8" w:rsidP="00BC3970">
            <w:pPr>
              <w:rPr>
                <w:b/>
                <w:sz w:val="20"/>
              </w:rPr>
            </w:pPr>
          </w:p>
        </w:tc>
      </w:tr>
    </w:tbl>
    <w:p w14:paraId="5804F386" w14:textId="77777777" w:rsidR="00C556D8" w:rsidRDefault="00C556D8" w:rsidP="00BC3970">
      <w:pPr>
        <w:rPr>
          <w:b/>
          <w:sz w:val="20"/>
        </w:rPr>
      </w:pPr>
    </w:p>
    <w:p w14:paraId="50FF46D4" w14:textId="77777777" w:rsidR="0092039C" w:rsidRDefault="00C556D8" w:rsidP="00BC3970">
      <w:pPr>
        <w:pStyle w:val="Ttulo2"/>
      </w:pPr>
      <w:r>
        <w:br w:type="column"/>
      </w:r>
    </w:p>
    <w:p w14:paraId="6C4D031D" w14:textId="77777777" w:rsidR="0092039C" w:rsidRPr="006114FA" w:rsidRDefault="0092039C" w:rsidP="00BC3970">
      <w:pPr>
        <w:jc w:val="both"/>
        <w:rPr>
          <w:rFonts w:cs="Arial"/>
          <w:sz w:val="20"/>
        </w:rPr>
      </w:pP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8"/>
      </w:tblGrid>
      <w:tr w:rsidR="0092039C" w:rsidRPr="006114FA" w14:paraId="5DA989B9" w14:textId="77777777" w:rsidTr="00BC3970">
        <w:trPr>
          <w:trHeight w:hRule="exact" w:val="8904"/>
        </w:trPr>
        <w:tc>
          <w:tcPr>
            <w:tcW w:w="9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D500B" w14:textId="77777777" w:rsidR="00314D55" w:rsidRDefault="00314D55" w:rsidP="00BC3970">
            <w:pPr>
              <w:pStyle w:val="Ttulo3"/>
              <w:snapToGrid w:val="0"/>
              <w:rPr>
                <w:rFonts w:cs="Arial"/>
              </w:rPr>
            </w:pPr>
          </w:p>
          <w:p w14:paraId="1F748E0A" w14:textId="77777777" w:rsidR="0092039C" w:rsidRPr="006114FA" w:rsidRDefault="0092039C" w:rsidP="00BC3970">
            <w:pPr>
              <w:pStyle w:val="Ttulo3"/>
              <w:snapToGrid w:val="0"/>
              <w:rPr>
                <w:rFonts w:cs="Arial"/>
              </w:rPr>
            </w:pPr>
            <w:r w:rsidRPr="006114FA">
              <w:rPr>
                <w:rFonts w:cs="Arial"/>
              </w:rPr>
              <w:t>DATOS PERSONALES DEL ESTUDIANTE</w:t>
            </w:r>
          </w:p>
          <w:p w14:paraId="5579D984" w14:textId="77777777" w:rsidR="0092039C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  <w:p w14:paraId="3E9A8C86" w14:textId="77777777" w:rsidR="007E0D14" w:rsidRPr="006114FA" w:rsidRDefault="007E0D14" w:rsidP="00BC3970">
            <w:pPr>
              <w:jc w:val="both"/>
              <w:rPr>
                <w:rFonts w:cs="Arial"/>
                <w:b/>
                <w:sz w:val="20"/>
              </w:rPr>
            </w:pPr>
          </w:p>
          <w:p w14:paraId="4A0DB5EA" w14:textId="77777777" w:rsidR="004A167C" w:rsidRPr="006114FA" w:rsidRDefault="004A167C" w:rsidP="00BC3970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A</w:t>
            </w:r>
            <w:r w:rsidR="00314D55">
              <w:rPr>
                <w:rFonts w:cs="Arial"/>
                <w:sz w:val="20"/>
              </w:rPr>
              <w:t>pellido</w:t>
            </w:r>
            <w:r w:rsidRPr="006114FA">
              <w:rPr>
                <w:rFonts w:cs="Arial"/>
                <w:sz w:val="20"/>
              </w:rPr>
              <w:t>:</w:t>
            </w:r>
            <w:r w:rsidR="00314D55">
              <w:rPr>
                <w:rFonts w:cs="Arial"/>
                <w:sz w:val="20"/>
              </w:rPr>
              <w:t xml:space="preserve"> _______________________________________________________________________</w:t>
            </w:r>
            <w:r w:rsidR="0092039C" w:rsidRPr="006114FA">
              <w:rPr>
                <w:rFonts w:cs="Arial"/>
                <w:sz w:val="20"/>
              </w:rPr>
              <w:t xml:space="preserve">                                                                     </w:t>
            </w:r>
          </w:p>
          <w:p w14:paraId="0B08A58E" w14:textId="77777777" w:rsidR="0092039C" w:rsidRPr="006114FA" w:rsidRDefault="00314D55" w:rsidP="00BC3970">
            <w:pPr>
              <w:spacing w:line="36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Nombres</w:t>
            </w:r>
            <w:r w:rsidR="0092039C" w:rsidRPr="006114FA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______________________________________________________________________</w:t>
            </w:r>
          </w:p>
          <w:p w14:paraId="65C4005E" w14:textId="77777777" w:rsidR="0092039C" w:rsidRPr="006114FA" w:rsidRDefault="0092039C" w:rsidP="00BC3970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Fecha de nacimiento</w:t>
            </w:r>
            <w:r w:rsidR="00314D55">
              <w:rPr>
                <w:rFonts w:cs="Arial"/>
                <w:sz w:val="20"/>
              </w:rPr>
              <w:t>: _____/_____/________</w:t>
            </w:r>
            <w:r w:rsidRPr="006114FA">
              <w:rPr>
                <w:rFonts w:cs="Arial"/>
                <w:sz w:val="20"/>
              </w:rPr>
              <w:t xml:space="preserve"> </w:t>
            </w:r>
            <w:r w:rsidR="00314D55">
              <w:rPr>
                <w:rFonts w:cs="Arial"/>
                <w:sz w:val="20"/>
              </w:rPr>
              <w:t xml:space="preserve">  DNI / P</w:t>
            </w:r>
            <w:r w:rsidRPr="006114FA">
              <w:rPr>
                <w:rFonts w:cs="Arial"/>
                <w:sz w:val="20"/>
              </w:rPr>
              <w:t>asaporte:</w:t>
            </w:r>
            <w:r w:rsidR="00314D55">
              <w:rPr>
                <w:rFonts w:cs="Arial"/>
                <w:sz w:val="20"/>
              </w:rPr>
              <w:t xml:space="preserve"> __________________________</w:t>
            </w:r>
          </w:p>
          <w:p w14:paraId="2B4EF070" w14:textId="12C45DF1" w:rsidR="0092039C" w:rsidRPr="006114FA" w:rsidRDefault="005A5318" w:rsidP="00BC3970">
            <w:pPr>
              <w:spacing w:line="36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Género</w:t>
            </w:r>
            <w:r w:rsidR="0092039C" w:rsidRPr="006114FA">
              <w:rPr>
                <w:rFonts w:cs="Arial"/>
                <w:sz w:val="20"/>
              </w:rPr>
              <w:t xml:space="preserve">: </w:t>
            </w:r>
            <w:r w:rsidR="00314D55">
              <w:rPr>
                <w:rFonts w:cs="Arial"/>
                <w:sz w:val="20"/>
              </w:rPr>
              <w:t xml:space="preserve"> __________________________</w:t>
            </w:r>
            <w:r w:rsidR="0092039C" w:rsidRPr="006114FA">
              <w:rPr>
                <w:rFonts w:cs="Arial"/>
                <w:sz w:val="20"/>
              </w:rPr>
              <w:t xml:space="preserve"> </w:t>
            </w:r>
            <w:r w:rsidR="00001542">
              <w:rPr>
                <w:rFonts w:cs="Arial"/>
                <w:sz w:val="20"/>
              </w:rPr>
              <w:t xml:space="preserve">     </w:t>
            </w:r>
            <w:r w:rsidR="004A167C" w:rsidRPr="006114FA">
              <w:rPr>
                <w:rFonts w:cs="Arial"/>
                <w:sz w:val="20"/>
              </w:rPr>
              <w:t xml:space="preserve"> </w:t>
            </w:r>
            <w:r w:rsidR="0092039C" w:rsidRPr="006114FA">
              <w:rPr>
                <w:rFonts w:cs="Arial"/>
                <w:sz w:val="20"/>
              </w:rPr>
              <w:t xml:space="preserve"> Nacionalidad: </w:t>
            </w:r>
            <w:r w:rsidR="00314D55">
              <w:rPr>
                <w:rFonts w:cs="Arial"/>
                <w:sz w:val="20"/>
              </w:rPr>
              <w:t>_____________________________</w:t>
            </w:r>
            <w:r w:rsidR="0092039C" w:rsidRPr="006114FA">
              <w:rPr>
                <w:rFonts w:cs="Arial"/>
                <w:sz w:val="20"/>
              </w:rPr>
              <w:t xml:space="preserve">  </w:t>
            </w:r>
          </w:p>
          <w:p w14:paraId="0E6ACDCF" w14:textId="77777777" w:rsidR="0092039C" w:rsidRPr="006114FA" w:rsidRDefault="0092039C" w:rsidP="00BC3970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Lugar de nacimiento:</w:t>
            </w:r>
            <w:r w:rsidR="004A167C" w:rsidRPr="006114FA">
              <w:rPr>
                <w:rFonts w:cs="Arial"/>
                <w:sz w:val="20"/>
              </w:rPr>
              <w:t xml:space="preserve"> </w:t>
            </w:r>
            <w:r w:rsidR="00314D55">
              <w:rPr>
                <w:rFonts w:cs="Arial"/>
                <w:sz w:val="20"/>
              </w:rPr>
              <w:t>_____________________________________________________________</w:t>
            </w:r>
          </w:p>
          <w:p w14:paraId="32663EDD" w14:textId="77777777" w:rsidR="0092039C" w:rsidRPr="006114FA" w:rsidRDefault="0092039C" w:rsidP="00BC3970">
            <w:pPr>
              <w:spacing w:line="360" w:lineRule="auto"/>
              <w:jc w:val="both"/>
              <w:rPr>
                <w:rFonts w:cs="Arial"/>
                <w:sz w:val="20"/>
              </w:rPr>
            </w:pPr>
          </w:p>
          <w:p w14:paraId="178674C3" w14:textId="77777777" w:rsidR="00314D55" w:rsidRDefault="0092039C" w:rsidP="00BC3970">
            <w:pPr>
              <w:spacing w:line="360" w:lineRule="auto"/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Dirección familiar (calle, ciudad, código postal, país)</w:t>
            </w:r>
            <w:r w:rsidR="00314D55">
              <w:rPr>
                <w:rFonts w:cs="Arial"/>
                <w:sz w:val="20"/>
              </w:rPr>
              <w:t>: ____________________________________</w:t>
            </w:r>
          </w:p>
          <w:p w14:paraId="1C3A1377" w14:textId="77777777" w:rsidR="0092039C" w:rsidRPr="006114FA" w:rsidRDefault="00314D55" w:rsidP="00BC3970">
            <w:pPr>
              <w:spacing w:line="36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______________________________________________________________________________</w:t>
            </w:r>
            <w:r w:rsidR="0092039C" w:rsidRPr="006114FA">
              <w:rPr>
                <w:rFonts w:cs="Arial"/>
                <w:sz w:val="20"/>
              </w:rPr>
              <w:t xml:space="preserve">  </w:t>
            </w:r>
          </w:p>
          <w:p w14:paraId="7B097FAA" w14:textId="77777777" w:rsidR="0092039C" w:rsidRPr="006114FA" w:rsidRDefault="0092039C" w:rsidP="00BC3970">
            <w:pPr>
              <w:jc w:val="both"/>
              <w:rPr>
                <w:rFonts w:cs="Arial"/>
                <w:sz w:val="20"/>
              </w:rPr>
            </w:pPr>
          </w:p>
          <w:p w14:paraId="367388E1" w14:textId="77777777" w:rsidR="0092039C" w:rsidRPr="006114FA" w:rsidRDefault="0092039C" w:rsidP="00BC3970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Teléfono: </w:t>
            </w:r>
            <w:r w:rsidR="00314D55">
              <w:rPr>
                <w:rFonts w:cs="Arial"/>
                <w:sz w:val="20"/>
              </w:rPr>
              <w:t>____________________________     Celular:</w:t>
            </w:r>
            <w:r w:rsidRPr="006114FA">
              <w:rPr>
                <w:rFonts w:cs="Arial"/>
                <w:sz w:val="20"/>
              </w:rPr>
              <w:t xml:space="preserve"> </w:t>
            </w:r>
            <w:r w:rsidR="00AF0527">
              <w:rPr>
                <w:rFonts w:cs="Arial"/>
                <w:sz w:val="20"/>
              </w:rPr>
              <w:t>_________________________________</w:t>
            </w:r>
          </w:p>
          <w:p w14:paraId="0956FDC7" w14:textId="77777777" w:rsidR="0092039C" w:rsidRDefault="0092039C" w:rsidP="00BC3970">
            <w:pPr>
              <w:jc w:val="both"/>
              <w:rPr>
                <w:rFonts w:cs="Arial"/>
                <w:sz w:val="20"/>
              </w:rPr>
            </w:pPr>
          </w:p>
          <w:p w14:paraId="69526D31" w14:textId="77777777" w:rsidR="00314D55" w:rsidRPr="006114FA" w:rsidRDefault="00314D55" w:rsidP="00BC3970">
            <w:pPr>
              <w:jc w:val="both"/>
              <w:rPr>
                <w:rFonts w:cs="Arial"/>
                <w:sz w:val="20"/>
              </w:rPr>
            </w:pPr>
          </w:p>
          <w:p w14:paraId="1A33EFF5" w14:textId="77777777" w:rsidR="0092039C" w:rsidRPr="006114FA" w:rsidRDefault="0092039C" w:rsidP="00BC3970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Correo electrónico: </w:t>
            </w:r>
            <w:r w:rsidR="00AF0527">
              <w:rPr>
                <w:rFonts w:cs="Arial"/>
                <w:sz w:val="20"/>
              </w:rPr>
              <w:t>______________________________________________________________</w:t>
            </w:r>
            <w:r w:rsidRPr="006114FA">
              <w:rPr>
                <w:rFonts w:cs="Arial"/>
                <w:sz w:val="20"/>
              </w:rPr>
              <w:t xml:space="preserve"> </w:t>
            </w:r>
          </w:p>
          <w:p w14:paraId="558946D8" w14:textId="77777777" w:rsidR="0092039C" w:rsidRPr="006114FA" w:rsidRDefault="0092039C" w:rsidP="00BC3970">
            <w:pPr>
              <w:jc w:val="both"/>
              <w:rPr>
                <w:rFonts w:cs="Arial"/>
                <w:sz w:val="20"/>
              </w:rPr>
            </w:pPr>
          </w:p>
          <w:p w14:paraId="0E6FB931" w14:textId="77777777" w:rsidR="00AF0527" w:rsidRDefault="00AF0527" w:rsidP="00BC3970">
            <w:pPr>
              <w:jc w:val="both"/>
              <w:rPr>
                <w:rFonts w:cs="Arial"/>
                <w:sz w:val="20"/>
              </w:rPr>
            </w:pPr>
          </w:p>
          <w:p w14:paraId="6F2055C7" w14:textId="77777777" w:rsidR="0092039C" w:rsidRPr="006114FA" w:rsidRDefault="0092039C" w:rsidP="00BC3970">
            <w:pPr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Tiempo de estanci</w:t>
            </w:r>
            <w:r w:rsidR="00A31B28" w:rsidRPr="006114FA">
              <w:rPr>
                <w:rFonts w:cs="Arial"/>
                <w:sz w:val="20"/>
              </w:rPr>
              <w:t>a en la Universidad</w:t>
            </w:r>
            <w:r w:rsidR="00AF0527">
              <w:rPr>
                <w:rFonts w:cs="Arial"/>
                <w:sz w:val="20"/>
              </w:rPr>
              <w:t xml:space="preserve"> de destino: desde (mes y año)</w:t>
            </w:r>
            <w:r w:rsidR="007E0D14">
              <w:rPr>
                <w:rFonts w:cs="Arial"/>
                <w:sz w:val="20"/>
              </w:rPr>
              <w:t xml:space="preserve"> </w:t>
            </w:r>
            <w:r w:rsidR="00AF0527">
              <w:rPr>
                <w:rFonts w:cs="Arial"/>
                <w:sz w:val="20"/>
              </w:rPr>
              <w:t>____/________</w:t>
            </w:r>
            <w:r w:rsidR="00A31B28" w:rsidRPr="006114FA">
              <w:rPr>
                <w:rFonts w:cs="Arial"/>
                <w:sz w:val="20"/>
              </w:rPr>
              <w:t xml:space="preserve"> hasta </w:t>
            </w:r>
            <w:r w:rsidR="00AF0527">
              <w:rPr>
                <w:rFonts w:cs="Arial"/>
                <w:sz w:val="20"/>
              </w:rPr>
              <w:t>(</w:t>
            </w:r>
            <w:r w:rsidR="00A31B28" w:rsidRPr="006114FA">
              <w:rPr>
                <w:rFonts w:cs="Arial"/>
                <w:sz w:val="20"/>
              </w:rPr>
              <w:t>mes</w:t>
            </w:r>
            <w:r w:rsidRPr="006114FA">
              <w:rPr>
                <w:rFonts w:cs="Arial"/>
                <w:sz w:val="20"/>
              </w:rPr>
              <w:t xml:space="preserve"> </w:t>
            </w:r>
            <w:r w:rsidR="00AF0527">
              <w:rPr>
                <w:rFonts w:cs="Arial"/>
                <w:sz w:val="20"/>
              </w:rPr>
              <w:t>y año) ____/________</w:t>
            </w:r>
          </w:p>
          <w:p w14:paraId="4687B059" w14:textId="77777777" w:rsidR="0092039C" w:rsidRDefault="0092039C" w:rsidP="00BC3970">
            <w:pPr>
              <w:jc w:val="both"/>
              <w:rPr>
                <w:rFonts w:cs="Arial"/>
                <w:sz w:val="20"/>
              </w:rPr>
            </w:pPr>
          </w:p>
          <w:p w14:paraId="5E852650" w14:textId="77777777" w:rsidR="007E0D14" w:rsidRDefault="007E0D14" w:rsidP="00BC3970">
            <w:pPr>
              <w:jc w:val="both"/>
              <w:rPr>
                <w:rFonts w:cs="Arial"/>
                <w:sz w:val="20"/>
              </w:rPr>
            </w:pPr>
          </w:p>
          <w:p w14:paraId="351BBF0D" w14:textId="77777777" w:rsidR="007E0D14" w:rsidRDefault="007E0D14" w:rsidP="00BC3970">
            <w:pPr>
              <w:jc w:val="both"/>
              <w:rPr>
                <w:rFonts w:cs="Arial"/>
                <w:sz w:val="20"/>
              </w:rPr>
            </w:pPr>
          </w:p>
          <w:p w14:paraId="047D3676" w14:textId="77777777" w:rsidR="007E0D14" w:rsidRPr="00CE3BB7" w:rsidRDefault="007E0D14" w:rsidP="00BC3970">
            <w:pPr>
              <w:jc w:val="both"/>
              <w:rPr>
                <w:rFonts w:cs="Arial"/>
                <w:b/>
                <w:sz w:val="20"/>
              </w:rPr>
            </w:pPr>
            <w:r w:rsidRPr="00CE3BB7">
              <w:rPr>
                <w:rFonts w:cs="Arial"/>
                <w:b/>
                <w:sz w:val="20"/>
              </w:rPr>
              <w:t>D</w:t>
            </w:r>
            <w:r w:rsidR="00CE3BB7">
              <w:rPr>
                <w:rFonts w:cs="Arial"/>
                <w:b/>
                <w:sz w:val="20"/>
              </w:rPr>
              <w:t xml:space="preserve">ATOS DE CONTACTO EN CASO DE </w:t>
            </w:r>
            <w:r w:rsidR="00785BDA">
              <w:rPr>
                <w:rFonts w:cs="Arial"/>
                <w:b/>
                <w:sz w:val="20"/>
              </w:rPr>
              <w:t>NECESIDAD O CONTINGENCIA</w:t>
            </w:r>
          </w:p>
          <w:p w14:paraId="529EED16" w14:textId="77777777" w:rsidR="007E0D14" w:rsidRDefault="007E0D14" w:rsidP="00BC3970">
            <w:pPr>
              <w:jc w:val="both"/>
              <w:rPr>
                <w:rFonts w:cs="Arial"/>
                <w:sz w:val="20"/>
              </w:rPr>
            </w:pPr>
          </w:p>
          <w:p w14:paraId="35FA42E1" w14:textId="77777777" w:rsidR="007E0D14" w:rsidRDefault="007E0D14" w:rsidP="00BC3970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Nombres y Apellido</w:t>
            </w:r>
            <w:r w:rsidR="00C80751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>: _</w:t>
            </w:r>
            <w:r w:rsidR="00C80751">
              <w:rPr>
                <w:rFonts w:cs="Arial"/>
                <w:sz w:val="20"/>
              </w:rPr>
              <w:t>_______________________________</w:t>
            </w:r>
            <w:r>
              <w:rPr>
                <w:rFonts w:cs="Arial"/>
                <w:sz w:val="20"/>
              </w:rPr>
              <w:t>_____________________________</w:t>
            </w:r>
          </w:p>
          <w:p w14:paraId="5CE47C11" w14:textId="77777777" w:rsidR="007E0D14" w:rsidRDefault="007E0D14" w:rsidP="00BC3970">
            <w:pPr>
              <w:jc w:val="both"/>
              <w:rPr>
                <w:rFonts w:cs="Arial"/>
                <w:sz w:val="20"/>
              </w:rPr>
            </w:pPr>
          </w:p>
          <w:p w14:paraId="44787935" w14:textId="77777777" w:rsidR="007E0D14" w:rsidRDefault="007E0D14" w:rsidP="00BC3970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Parente</w:t>
            </w:r>
            <w:r w:rsidR="000E5F93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co: ____________________________________________________________________ </w:t>
            </w:r>
          </w:p>
          <w:p w14:paraId="5CCEC8B5" w14:textId="77777777" w:rsidR="007E0D14" w:rsidRDefault="007E0D14" w:rsidP="00BC3970">
            <w:pPr>
              <w:jc w:val="both"/>
              <w:rPr>
                <w:rFonts w:cs="Arial"/>
                <w:sz w:val="20"/>
              </w:rPr>
            </w:pPr>
          </w:p>
          <w:p w14:paraId="03F6BB86" w14:textId="77777777" w:rsidR="007E0D14" w:rsidRDefault="007E0D14" w:rsidP="00BC3970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Teléfono: ______________________________________________________________________</w:t>
            </w:r>
          </w:p>
          <w:p w14:paraId="2B84A925" w14:textId="77777777" w:rsidR="007E0D14" w:rsidRDefault="007E0D14" w:rsidP="00BC3970">
            <w:pPr>
              <w:jc w:val="both"/>
              <w:rPr>
                <w:rFonts w:cs="Arial"/>
                <w:sz w:val="20"/>
              </w:rPr>
            </w:pPr>
          </w:p>
          <w:p w14:paraId="1B59C364" w14:textId="77777777" w:rsidR="007E0D14" w:rsidRPr="006114FA" w:rsidRDefault="007E0D14" w:rsidP="00BC3970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Correo Electrónico: ______________________________________________________________</w:t>
            </w:r>
          </w:p>
        </w:tc>
      </w:tr>
    </w:tbl>
    <w:p w14:paraId="4C157977" w14:textId="77777777" w:rsidR="0092039C" w:rsidRPr="006114FA" w:rsidRDefault="0092039C" w:rsidP="00BC3970">
      <w:pPr>
        <w:jc w:val="both"/>
        <w:rPr>
          <w:rFonts w:cs="Arial"/>
          <w:sz w:val="20"/>
        </w:rPr>
      </w:pPr>
    </w:p>
    <w:p w14:paraId="6EE19C59" w14:textId="77777777" w:rsidR="0092039C" w:rsidRPr="006114FA" w:rsidRDefault="00C556D8" w:rsidP="00BC3970">
      <w:pPr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br w:type="column"/>
      </w: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0"/>
      </w:tblGrid>
      <w:tr w:rsidR="0092039C" w:rsidRPr="006114FA" w14:paraId="6BCC3576" w14:textId="77777777" w:rsidTr="00BC3970"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80588" w14:textId="77777777" w:rsidR="00C556D8" w:rsidRDefault="00C556D8" w:rsidP="00BC3970">
            <w:pPr>
              <w:pStyle w:val="Heading"/>
              <w:rPr>
                <w:b w:val="0"/>
              </w:rPr>
            </w:pPr>
            <w:r>
              <w:t>PROGRAMA DE INTERCAMBIO ACADÉMICO LATINOAMERICANO</w:t>
            </w:r>
          </w:p>
          <w:p w14:paraId="60390E57" w14:textId="7530203E" w:rsidR="00C556D8" w:rsidRDefault="00BC3970" w:rsidP="00BC397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INTERCAMBIO VIRTUAL-</w:t>
            </w:r>
            <w:r w:rsidR="00C556D8">
              <w:rPr>
                <w:b/>
                <w:sz w:val="20"/>
              </w:rPr>
              <w:t xml:space="preserve">CURSO </w:t>
            </w:r>
            <w:r w:rsidR="00EA009B">
              <w:rPr>
                <w:b/>
                <w:sz w:val="20"/>
              </w:rPr>
              <w:t>2</w:t>
            </w:r>
            <w:r w:rsidR="00C556D8">
              <w:rPr>
                <w:b/>
                <w:sz w:val="20"/>
              </w:rPr>
              <w:t>- 2022</w:t>
            </w:r>
          </w:p>
          <w:p w14:paraId="07E81AF1" w14:textId="77777777" w:rsidR="0092039C" w:rsidRPr="006114FA" w:rsidRDefault="0092039C" w:rsidP="00BC3970">
            <w:pPr>
              <w:pStyle w:val="Ttulo4"/>
              <w:rPr>
                <w:rFonts w:cs="Arial"/>
                <w:sz w:val="20"/>
              </w:rPr>
            </w:pPr>
          </w:p>
          <w:p w14:paraId="6E5E4246" w14:textId="77777777" w:rsidR="0092039C" w:rsidRPr="006114FA" w:rsidRDefault="0092039C" w:rsidP="00BC3970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 xml:space="preserve">COMPROMISO PREVIO DE RECONOCIMIENTO ACADÉMICO </w:t>
            </w:r>
          </w:p>
          <w:p w14:paraId="31217682" w14:textId="77777777" w:rsidR="0092039C" w:rsidRPr="006114FA" w:rsidRDefault="0092039C" w:rsidP="00BC3970">
            <w:pPr>
              <w:jc w:val="center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CONTRATO DE ESTUDIOS</w:t>
            </w:r>
          </w:p>
        </w:tc>
      </w:tr>
    </w:tbl>
    <w:p w14:paraId="142BE0B6" w14:textId="77777777" w:rsidR="0092039C" w:rsidRPr="006114FA" w:rsidRDefault="0092039C" w:rsidP="00BC3970">
      <w:pPr>
        <w:jc w:val="both"/>
        <w:rPr>
          <w:rFonts w:cs="Arial"/>
          <w:sz w:val="20"/>
        </w:rPr>
      </w:pP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"/>
        <w:gridCol w:w="1280"/>
        <w:gridCol w:w="4400"/>
        <w:gridCol w:w="2714"/>
      </w:tblGrid>
      <w:tr w:rsidR="0092039C" w:rsidRPr="006114FA" w14:paraId="7053204C" w14:textId="77777777" w:rsidTr="00BC3970">
        <w:trPr>
          <w:trHeight w:hRule="exact" w:val="1270"/>
        </w:trPr>
        <w:tc>
          <w:tcPr>
            <w:tcW w:w="9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86EDF" w14:textId="77777777" w:rsidR="0092039C" w:rsidRPr="00AE096A" w:rsidRDefault="0092039C" w:rsidP="00BC3970">
            <w:pPr>
              <w:numPr>
                <w:ilvl w:val="0"/>
                <w:numId w:val="4"/>
              </w:numPr>
              <w:jc w:val="both"/>
              <w:rPr>
                <w:rFonts w:cs="Arial"/>
                <w:b/>
                <w:sz w:val="20"/>
                <w:lang w:val="es-ES"/>
              </w:rPr>
            </w:pPr>
            <w:r w:rsidRPr="006114FA">
              <w:rPr>
                <w:rFonts w:cs="Arial"/>
                <w:b/>
                <w:sz w:val="20"/>
                <w:lang w:val="es-ES"/>
              </w:rPr>
              <w:t>DATOS DEL ESTUDIANTE</w:t>
            </w:r>
          </w:p>
          <w:p w14:paraId="45A24929" w14:textId="77777777" w:rsidR="00AE096A" w:rsidRPr="00AE096A" w:rsidRDefault="00AE096A" w:rsidP="00BC3970">
            <w:pPr>
              <w:jc w:val="both"/>
              <w:rPr>
                <w:rFonts w:cs="Arial"/>
                <w:b/>
                <w:sz w:val="20"/>
                <w:lang w:val="es-ES"/>
              </w:rPr>
            </w:pPr>
          </w:p>
          <w:p w14:paraId="7DDD9650" w14:textId="77777777" w:rsidR="0092039C" w:rsidRPr="006114FA" w:rsidRDefault="0092039C" w:rsidP="00BC3970">
            <w:pPr>
              <w:ind w:left="360"/>
              <w:jc w:val="both"/>
              <w:rPr>
                <w:rFonts w:cs="Arial"/>
                <w:b/>
                <w:sz w:val="20"/>
                <w:lang w:val="es-ES"/>
              </w:rPr>
            </w:pPr>
            <w:r w:rsidRPr="006114FA">
              <w:rPr>
                <w:rFonts w:cs="Arial"/>
                <w:sz w:val="20"/>
                <w:lang w:val="es-ES"/>
              </w:rPr>
              <w:t>Apellidos:</w:t>
            </w:r>
            <w:r w:rsidR="001727FF">
              <w:rPr>
                <w:rFonts w:cs="Arial"/>
                <w:sz w:val="20"/>
                <w:lang w:val="es-ES"/>
              </w:rPr>
              <w:t xml:space="preserve"> _________________________ </w:t>
            </w:r>
            <w:r w:rsidRPr="006114FA">
              <w:rPr>
                <w:rFonts w:cs="Arial"/>
                <w:sz w:val="20"/>
                <w:lang w:val="es-ES"/>
              </w:rPr>
              <w:t>Nombre</w:t>
            </w:r>
            <w:r w:rsidR="001727FF">
              <w:rPr>
                <w:rFonts w:cs="Arial"/>
                <w:sz w:val="20"/>
                <w:lang w:val="es-ES"/>
              </w:rPr>
              <w:t>s</w:t>
            </w:r>
            <w:r w:rsidRPr="006114FA">
              <w:rPr>
                <w:rFonts w:cs="Arial"/>
                <w:sz w:val="20"/>
                <w:lang w:val="es-ES"/>
              </w:rPr>
              <w:t>:</w:t>
            </w:r>
            <w:r w:rsidR="001727FF">
              <w:rPr>
                <w:rFonts w:cs="Arial"/>
                <w:sz w:val="20"/>
                <w:lang w:val="es-ES"/>
              </w:rPr>
              <w:t xml:space="preserve"> _________________________________</w:t>
            </w:r>
            <w:r w:rsidRPr="006114FA">
              <w:rPr>
                <w:rFonts w:cs="Arial"/>
                <w:sz w:val="20"/>
                <w:lang w:val="es-ES"/>
              </w:rPr>
              <w:t xml:space="preserve"> </w:t>
            </w:r>
          </w:p>
          <w:p w14:paraId="38DC74E6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  <w:lang w:val="es-ES"/>
              </w:rPr>
            </w:pPr>
          </w:p>
          <w:p w14:paraId="7C7D5C84" w14:textId="77777777" w:rsidR="0092039C" w:rsidRPr="00AE096A" w:rsidRDefault="0092039C" w:rsidP="00BC3970">
            <w:pPr>
              <w:ind w:left="360"/>
              <w:jc w:val="both"/>
              <w:rPr>
                <w:rFonts w:cs="Arial"/>
                <w:b/>
                <w:sz w:val="20"/>
                <w:lang w:val="es-ES"/>
              </w:rPr>
            </w:pPr>
            <w:r w:rsidRPr="006114FA">
              <w:rPr>
                <w:rFonts w:cs="Arial"/>
                <w:sz w:val="20"/>
                <w:lang w:val="es-ES"/>
              </w:rPr>
              <w:t>Pasaporte</w:t>
            </w:r>
            <w:r w:rsidR="001727FF">
              <w:rPr>
                <w:rFonts w:cs="Arial"/>
                <w:sz w:val="20"/>
                <w:lang w:val="es-ES"/>
              </w:rPr>
              <w:t xml:space="preserve"> </w:t>
            </w:r>
            <w:r w:rsidRPr="006114FA">
              <w:rPr>
                <w:rFonts w:cs="Arial"/>
                <w:sz w:val="20"/>
                <w:lang w:val="es-ES"/>
              </w:rPr>
              <w:t>/</w:t>
            </w:r>
            <w:r w:rsidR="001727FF">
              <w:rPr>
                <w:rFonts w:cs="Arial"/>
                <w:sz w:val="20"/>
                <w:lang w:val="es-ES"/>
              </w:rPr>
              <w:t xml:space="preserve"> </w:t>
            </w:r>
            <w:r w:rsidRPr="006114FA">
              <w:rPr>
                <w:rFonts w:cs="Arial"/>
                <w:sz w:val="20"/>
                <w:lang w:val="es-ES"/>
              </w:rPr>
              <w:t xml:space="preserve">DNI: </w:t>
            </w:r>
            <w:r w:rsidR="001727FF">
              <w:rPr>
                <w:rFonts w:cs="Arial"/>
                <w:sz w:val="20"/>
                <w:lang w:val="es-ES"/>
              </w:rPr>
              <w:t>___________________</w:t>
            </w:r>
            <w:r w:rsidR="00AE096A">
              <w:rPr>
                <w:rFonts w:cs="Arial"/>
                <w:sz w:val="20"/>
                <w:lang w:val="es-ES"/>
              </w:rPr>
              <w:t>_</w:t>
            </w:r>
          </w:p>
        </w:tc>
      </w:tr>
      <w:tr w:rsidR="0092039C" w:rsidRPr="006114FA" w14:paraId="2E991A83" w14:textId="77777777" w:rsidTr="00BC3970">
        <w:trPr>
          <w:trHeight w:hRule="exact" w:val="806"/>
        </w:trPr>
        <w:tc>
          <w:tcPr>
            <w:tcW w:w="9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AF6A0" w14:textId="77777777" w:rsidR="0092039C" w:rsidRPr="006114FA" w:rsidRDefault="0092039C" w:rsidP="00BC3970">
            <w:pPr>
              <w:numPr>
                <w:ilvl w:val="0"/>
                <w:numId w:val="4"/>
              </w:numPr>
              <w:snapToGrid w:val="0"/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ASIGNATURAS A CURSAR EN LA UNIVERSIDAD DE DESTINO</w:t>
            </w:r>
          </w:p>
          <w:p w14:paraId="7FA42B11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  <w:p w14:paraId="58152E4D" w14:textId="77777777" w:rsidR="0092039C" w:rsidRPr="006114FA" w:rsidRDefault="0092039C" w:rsidP="00BC3970">
            <w:pPr>
              <w:ind w:left="360"/>
              <w:jc w:val="both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Universi</w:t>
            </w:r>
            <w:r w:rsidR="001727FF">
              <w:rPr>
                <w:rFonts w:cs="Arial"/>
                <w:b/>
                <w:sz w:val="20"/>
              </w:rPr>
              <w:t xml:space="preserve">dad de destino: ______________________________ </w:t>
            </w:r>
            <w:r w:rsidRPr="006114FA">
              <w:rPr>
                <w:rFonts w:cs="Arial"/>
                <w:b/>
                <w:sz w:val="20"/>
              </w:rPr>
              <w:t xml:space="preserve">País: </w:t>
            </w:r>
            <w:r w:rsidR="001727FF">
              <w:rPr>
                <w:rFonts w:cs="Arial"/>
                <w:b/>
                <w:sz w:val="20"/>
              </w:rPr>
              <w:t>___________________</w:t>
            </w:r>
          </w:p>
          <w:p w14:paraId="3F9E1504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3B1C83AC" w14:textId="77777777" w:rsidTr="00BC3970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AE82F" w14:textId="77777777" w:rsidR="0092039C" w:rsidRPr="006114FA" w:rsidRDefault="0092039C" w:rsidP="00BC3970">
            <w:pPr>
              <w:pStyle w:val="Ttulo5"/>
              <w:snapToGrid w:val="0"/>
              <w:jc w:val="center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Materias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A2FAF" w14:textId="77777777" w:rsidR="0092039C" w:rsidRPr="006114FA" w:rsidRDefault="0092039C" w:rsidP="00BC3970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Código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439E5" w14:textId="77777777" w:rsidR="0092039C" w:rsidRPr="006114FA" w:rsidRDefault="0092039C" w:rsidP="00BC3970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Denominación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DE08F" w14:textId="77777777" w:rsidR="0092039C" w:rsidRPr="006114FA" w:rsidRDefault="0092039C" w:rsidP="00BC3970">
            <w:pPr>
              <w:snapToGrid w:val="0"/>
              <w:jc w:val="center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Carga lectiva</w:t>
            </w:r>
          </w:p>
        </w:tc>
      </w:tr>
      <w:tr w:rsidR="0092039C" w:rsidRPr="006114FA" w14:paraId="3840601D" w14:textId="77777777" w:rsidTr="00BC3970">
        <w:trPr>
          <w:trHeight w:hRule="exact" w:val="424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44064" w14:textId="77777777" w:rsidR="0092039C" w:rsidRPr="006114FA" w:rsidRDefault="0092039C" w:rsidP="00BC3970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14:paraId="68570D2C" w14:textId="77777777" w:rsidR="0092039C" w:rsidRPr="006114FA" w:rsidRDefault="0092039C" w:rsidP="00BC3970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150CF" w14:textId="77777777" w:rsidR="0092039C" w:rsidRPr="006114FA" w:rsidRDefault="0092039C" w:rsidP="00BC3970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3DA610C2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  <w:p w14:paraId="26DDAA2F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6A066" w14:textId="77777777" w:rsidR="0092039C" w:rsidRPr="006114FA" w:rsidRDefault="0092039C" w:rsidP="00BC3970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41BEE" w14:textId="77777777" w:rsidR="0092039C" w:rsidRPr="006114FA" w:rsidRDefault="0092039C" w:rsidP="00BC3970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6FE44792" w14:textId="77777777" w:rsidTr="00BC3970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40C88" w14:textId="77777777" w:rsidR="0092039C" w:rsidRPr="006114FA" w:rsidRDefault="0092039C" w:rsidP="00BC3970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14:paraId="4E5188A2" w14:textId="77777777" w:rsidR="0092039C" w:rsidRPr="006114FA" w:rsidRDefault="0092039C" w:rsidP="00BC3970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396C7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  <w:p w14:paraId="23EC27A9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A504B" w14:textId="77777777" w:rsidR="0092039C" w:rsidRPr="006114FA" w:rsidRDefault="0092039C" w:rsidP="00BC3970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7152D" w14:textId="77777777" w:rsidR="0092039C" w:rsidRPr="006114FA" w:rsidRDefault="0092039C" w:rsidP="00BC3970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207585E0" w14:textId="77777777" w:rsidTr="00BC3970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A9F48" w14:textId="77777777" w:rsidR="0092039C" w:rsidRPr="006114FA" w:rsidRDefault="0092039C" w:rsidP="00BC3970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14:paraId="7DDD4EB7" w14:textId="77777777" w:rsidR="0092039C" w:rsidRPr="006114FA" w:rsidRDefault="0092039C" w:rsidP="00BC3970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1C036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  <w:p w14:paraId="5FD7A9A9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4B4A0" w14:textId="77777777" w:rsidR="0092039C" w:rsidRPr="006114FA" w:rsidRDefault="0092039C" w:rsidP="00BC3970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23E1C" w14:textId="77777777" w:rsidR="0092039C" w:rsidRPr="006114FA" w:rsidRDefault="0092039C" w:rsidP="00BC3970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4838A72F" w14:textId="77777777" w:rsidTr="00BC3970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DA3B6" w14:textId="77777777" w:rsidR="0092039C" w:rsidRPr="006114FA" w:rsidRDefault="0092039C" w:rsidP="00BC3970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14:paraId="559E65F1" w14:textId="77777777" w:rsidR="0092039C" w:rsidRPr="006114FA" w:rsidRDefault="0092039C" w:rsidP="00BC3970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9ACD0" w14:textId="77777777" w:rsidR="0092039C" w:rsidRPr="006114FA" w:rsidRDefault="0092039C" w:rsidP="00BC3970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46276E5F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1FEF0" w14:textId="77777777" w:rsidR="0092039C" w:rsidRPr="006114FA" w:rsidRDefault="0092039C" w:rsidP="00BC3970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E2184" w14:textId="77777777" w:rsidR="0092039C" w:rsidRPr="006114FA" w:rsidRDefault="0092039C" w:rsidP="00BC3970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7EF18084" w14:textId="77777777" w:rsidTr="00BC3970"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294EF" w14:textId="77777777" w:rsidR="0092039C" w:rsidRPr="006114FA" w:rsidRDefault="0092039C" w:rsidP="00BC3970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14:paraId="06C86D05" w14:textId="77777777" w:rsidR="0092039C" w:rsidRPr="006114FA" w:rsidRDefault="0092039C" w:rsidP="00BC3970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B0446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  <w:p w14:paraId="0BAFD8C2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B5075" w14:textId="77777777" w:rsidR="0092039C" w:rsidRPr="006114FA" w:rsidRDefault="0092039C" w:rsidP="00BC3970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A8B5E" w14:textId="77777777" w:rsidR="0092039C" w:rsidRPr="006114FA" w:rsidRDefault="0092039C" w:rsidP="00BC3970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49E25DFD" w14:textId="77777777" w:rsidTr="00BC3970">
        <w:trPr>
          <w:trHeight w:hRule="exact" w:val="710"/>
        </w:trPr>
        <w:tc>
          <w:tcPr>
            <w:tcW w:w="9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C5353" w14:textId="77777777" w:rsidR="0092039C" w:rsidRPr="006114FA" w:rsidRDefault="001727FF" w:rsidP="00BC3970">
            <w:pPr>
              <w:snapToGrid w:val="0"/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Observaciones</w:t>
            </w:r>
            <w:r w:rsidR="0092039C" w:rsidRPr="006114FA">
              <w:rPr>
                <w:rFonts w:cs="Arial"/>
                <w:sz w:val="20"/>
              </w:rPr>
              <w:t xml:space="preserve">: </w:t>
            </w:r>
          </w:p>
          <w:p w14:paraId="4C7544EF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</w:tc>
      </w:tr>
    </w:tbl>
    <w:p w14:paraId="0C3C9299" w14:textId="77777777" w:rsidR="0092039C" w:rsidRPr="006114FA" w:rsidRDefault="0092039C" w:rsidP="00BC3970">
      <w:pPr>
        <w:jc w:val="both"/>
        <w:rPr>
          <w:rFonts w:cs="Arial"/>
          <w:sz w:val="20"/>
        </w:rPr>
      </w:pP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1280"/>
        <w:gridCol w:w="4400"/>
        <w:gridCol w:w="2714"/>
      </w:tblGrid>
      <w:tr w:rsidR="0092039C" w:rsidRPr="006114FA" w14:paraId="226FBC76" w14:textId="77777777" w:rsidTr="00BC3970">
        <w:trPr>
          <w:trHeight w:hRule="exact" w:val="746"/>
        </w:trPr>
        <w:tc>
          <w:tcPr>
            <w:tcW w:w="9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0A957" w14:textId="77777777" w:rsidR="0092039C" w:rsidRPr="006114FA" w:rsidRDefault="0092039C" w:rsidP="00BC3970">
            <w:pPr>
              <w:numPr>
                <w:ilvl w:val="0"/>
                <w:numId w:val="4"/>
              </w:numPr>
              <w:snapToGrid w:val="0"/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ASIGNATURAS A RECONOCER EN LA UNIVERSIDAD DE ORIGEN</w:t>
            </w:r>
          </w:p>
          <w:p w14:paraId="01FD131A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  <w:p w14:paraId="64D26B2A" w14:textId="77777777" w:rsidR="0092039C" w:rsidRPr="004A4B25" w:rsidRDefault="0092039C" w:rsidP="00BC3970">
            <w:pPr>
              <w:ind w:left="360"/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 xml:space="preserve">Universidad de origen: </w:t>
            </w:r>
            <w:r w:rsidR="00C80751">
              <w:rPr>
                <w:rFonts w:cs="Arial"/>
                <w:b/>
                <w:sz w:val="20"/>
              </w:rPr>
              <w:t>_____________________________</w:t>
            </w:r>
            <w:r w:rsidR="004A4B25">
              <w:rPr>
                <w:rFonts w:cs="Arial"/>
                <w:sz w:val="20"/>
              </w:rPr>
              <w:t xml:space="preserve">     </w:t>
            </w:r>
            <w:r w:rsidR="004A4B25">
              <w:rPr>
                <w:rFonts w:cs="Arial"/>
                <w:b/>
                <w:sz w:val="20"/>
              </w:rPr>
              <w:t xml:space="preserve"> </w:t>
            </w:r>
            <w:r w:rsidRPr="006114FA">
              <w:rPr>
                <w:rFonts w:cs="Arial"/>
                <w:b/>
                <w:sz w:val="20"/>
              </w:rPr>
              <w:t xml:space="preserve">País: </w:t>
            </w:r>
            <w:r w:rsidR="00C80751">
              <w:rPr>
                <w:rFonts w:cs="Arial"/>
                <w:b/>
                <w:sz w:val="20"/>
              </w:rPr>
              <w:t>__________________</w:t>
            </w:r>
          </w:p>
          <w:p w14:paraId="7766163B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77FB77B5" w14:textId="77777777" w:rsidTr="00BC397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DCB6B" w14:textId="77777777" w:rsidR="0092039C" w:rsidRPr="006114FA" w:rsidRDefault="0092039C" w:rsidP="00BC3970">
            <w:pPr>
              <w:pStyle w:val="Ttulo5"/>
              <w:snapToGrid w:val="0"/>
              <w:jc w:val="center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Materias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18576" w14:textId="77777777" w:rsidR="0092039C" w:rsidRPr="006114FA" w:rsidRDefault="0092039C" w:rsidP="00BC3970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Código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9E58C" w14:textId="77777777" w:rsidR="0092039C" w:rsidRPr="006114FA" w:rsidRDefault="0092039C" w:rsidP="00BC3970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Denominación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F1FE" w14:textId="77777777" w:rsidR="0092039C" w:rsidRPr="006114FA" w:rsidRDefault="0092039C" w:rsidP="00BC3970">
            <w:pPr>
              <w:snapToGrid w:val="0"/>
              <w:jc w:val="center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Carga lectiva</w:t>
            </w:r>
          </w:p>
        </w:tc>
      </w:tr>
      <w:tr w:rsidR="0092039C" w:rsidRPr="006114FA" w14:paraId="34D6D45B" w14:textId="77777777" w:rsidTr="00BC3970">
        <w:trPr>
          <w:trHeight w:hRule="exact" w:val="42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C642D" w14:textId="77777777" w:rsidR="0092039C" w:rsidRPr="006114FA" w:rsidRDefault="0092039C" w:rsidP="00BC3970">
            <w:pPr>
              <w:snapToGrid w:val="0"/>
              <w:jc w:val="center"/>
              <w:rPr>
                <w:rFonts w:cs="Arial"/>
                <w:b/>
                <w:sz w:val="20"/>
                <w:lang w:val="es-ES"/>
              </w:rPr>
            </w:pPr>
          </w:p>
          <w:p w14:paraId="130BCAEC" w14:textId="77777777" w:rsidR="0092039C" w:rsidRPr="006114FA" w:rsidRDefault="0092039C" w:rsidP="00BC3970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47888" w14:textId="77777777" w:rsidR="0092039C" w:rsidRPr="006114FA" w:rsidRDefault="0092039C" w:rsidP="00BC3970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7D40C71A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  <w:p w14:paraId="39233E83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1EA0E" w14:textId="77777777" w:rsidR="0092039C" w:rsidRPr="006114FA" w:rsidRDefault="0092039C" w:rsidP="00BC3970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CD2FB" w14:textId="77777777" w:rsidR="0092039C" w:rsidRPr="006114FA" w:rsidRDefault="0092039C" w:rsidP="00BC3970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13EB2310" w14:textId="77777777" w:rsidTr="00BC397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D737D" w14:textId="77777777" w:rsidR="0092039C" w:rsidRPr="006114FA" w:rsidRDefault="0092039C" w:rsidP="00BC3970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14:paraId="23644061" w14:textId="77777777" w:rsidR="0092039C" w:rsidRPr="006114FA" w:rsidRDefault="0092039C" w:rsidP="00BC3970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68508" w14:textId="77777777" w:rsidR="0092039C" w:rsidRPr="006114FA" w:rsidRDefault="0092039C" w:rsidP="00BC3970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0D2A5BCD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07D6C" w14:textId="77777777" w:rsidR="0092039C" w:rsidRPr="006114FA" w:rsidRDefault="0092039C" w:rsidP="00BC3970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869AE" w14:textId="77777777" w:rsidR="0092039C" w:rsidRPr="006114FA" w:rsidRDefault="0092039C" w:rsidP="00BC3970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275A8154" w14:textId="77777777" w:rsidTr="00BC397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CD130" w14:textId="77777777" w:rsidR="0092039C" w:rsidRPr="006114FA" w:rsidRDefault="0092039C" w:rsidP="00BC3970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14:paraId="06E1F702" w14:textId="77777777" w:rsidR="0092039C" w:rsidRPr="006114FA" w:rsidRDefault="0092039C" w:rsidP="00BC3970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DAFAA" w14:textId="77777777" w:rsidR="0092039C" w:rsidRPr="006114FA" w:rsidRDefault="0092039C" w:rsidP="00BC3970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5ED8DF7A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02398A" w14:textId="77777777" w:rsidR="0092039C" w:rsidRPr="006114FA" w:rsidRDefault="0092039C" w:rsidP="00BC3970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64465" w14:textId="77777777" w:rsidR="0092039C" w:rsidRPr="006114FA" w:rsidRDefault="0092039C" w:rsidP="00BC3970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64471301" w14:textId="77777777" w:rsidTr="00BC397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0348D" w14:textId="77777777" w:rsidR="0092039C" w:rsidRPr="006114FA" w:rsidRDefault="0092039C" w:rsidP="00BC3970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14:paraId="2C8CF88A" w14:textId="77777777" w:rsidR="0092039C" w:rsidRPr="006114FA" w:rsidRDefault="0092039C" w:rsidP="00BC3970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78E84" w14:textId="77777777" w:rsidR="0092039C" w:rsidRPr="006114FA" w:rsidRDefault="0092039C" w:rsidP="00BC3970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03932344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C9BDB" w14:textId="77777777" w:rsidR="0092039C" w:rsidRPr="006114FA" w:rsidRDefault="0092039C" w:rsidP="00BC3970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3E438" w14:textId="77777777" w:rsidR="0092039C" w:rsidRPr="006114FA" w:rsidRDefault="0092039C" w:rsidP="00BC3970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5A8D9A6A" w14:textId="77777777" w:rsidTr="00BC3970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B10554" w14:textId="77777777" w:rsidR="0092039C" w:rsidRPr="006114FA" w:rsidRDefault="0092039C" w:rsidP="00BC3970">
            <w:pPr>
              <w:snapToGrid w:val="0"/>
              <w:jc w:val="center"/>
              <w:rPr>
                <w:rFonts w:cs="Arial"/>
                <w:b/>
                <w:sz w:val="20"/>
              </w:rPr>
            </w:pPr>
          </w:p>
          <w:p w14:paraId="43261393" w14:textId="77777777" w:rsidR="0092039C" w:rsidRPr="006114FA" w:rsidRDefault="0092039C" w:rsidP="00BC3970">
            <w:pPr>
              <w:jc w:val="center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C9C0C0" w14:textId="77777777" w:rsidR="0092039C" w:rsidRPr="006114FA" w:rsidRDefault="0092039C" w:rsidP="00BC3970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24F45121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D92E7D" w14:textId="77777777" w:rsidR="0092039C" w:rsidRPr="006114FA" w:rsidRDefault="0092039C" w:rsidP="00BC3970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D94088" w14:textId="77777777" w:rsidR="0092039C" w:rsidRPr="006114FA" w:rsidRDefault="0092039C" w:rsidP="00BC3970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4A4B25" w:rsidRPr="006114FA" w14:paraId="4454E6DB" w14:textId="77777777" w:rsidTr="00BC3970">
        <w:trPr>
          <w:trHeight w:val="3298"/>
        </w:trPr>
        <w:tc>
          <w:tcPr>
            <w:tcW w:w="938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15D67D8" w14:textId="3361CC6A" w:rsidR="00BC3970" w:rsidRDefault="00BC3970" w:rsidP="00BC3970">
            <w:pPr>
              <w:snapToGrid w:val="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Observació</w:t>
            </w:r>
            <w:r w:rsidR="004A4B25" w:rsidRPr="004A4B25">
              <w:rPr>
                <w:rFonts w:cs="Arial"/>
                <w:sz w:val="20"/>
              </w:rPr>
              <w:t xml:space="preserve">n: </w:t>
            </w:r>
            <w:r w:rsidRPr="00BD4F88">
              <w:rPr>
                <w:rFonts w:cs="Arial"/>
                <w:sz w:val="20"/>
              </w:rPr>
              <w:t xml:space="preserve">Se agregan al presente formulario de Inscripción ……. (Número, </w:t>
            </w:r>
            <w:r w:rsidRPr="00BD4F88">
              <w:rPr>
                <w:rFonts w:cs="Arial"/>
                <w:b/>
                <w:sz w:val="20"/>
              </w:rPr>
              <w:t>completar</w:t>
            </w:r>
            <w:r w:rsidRPr="00BD4F88">
              <w:rPr>
                <w:rFonts w:cs="Arial"/>
                <w:sz w:val="20"/>
              </w:rPr>
              <w:t xml:space="preserve">) notas correspondientes a profesores responsables de las Asignaturas propias del plan de Estudio y Aval de </w:t>
            </w:r>
            <w:proofErr w:type="spellStart"/>
            <w:r w:rsidRPr="00BD4F88">
              <w:rPr>
                <w:rFonts w:cs="Arial"/>
                <w:sz w:val="20"/>
              </w:rPr>
              <w:t>Sec</w:t>
            </w:r>
            <w:proofErr w:type="spellEnd"/>
            <w:r w:rsidRPr="00BD4F88">
              <w:rPr>
                <w:rFonts w:cs="Arial"/>
                <w:sz w:val="20"/>
              </w:rPr>
              <w:t xml:space="preserve"> Académico de la Facultad, en las que se presta conformidad de equivalencia (total o parcial) de las Asignaturas elegidas para cursar en el extranjero y/o eventualmente algún señalamiento particular para ello.</w:t>
            </w:r>
            <w:r>
              <w:rPr>
                <w:rFonts w:cs="Arial"/>
                <w:sz w:val="20"/>
              </w:rPr>
              <w:t xml:space="preserve"> </w:t>
            </w:r>
          </w:p>
          <w:p w14:paraId="5251DB71" w14:textId="77777777" w:rsidR="004A4B25" w:rsidRDefault="004A4B25" w:rsidP="00BC3970">
            <w:pPr>
              <w:snapToGrid w:val="0"/>
              <w:jc w:val="both"/>
              <w:rPr>
                <w:rFonts w:cs="Arial"/>
                <w:sz w:val="20"/>
              </w:rPr>
            </w:pPr>
          </w:p>
          <w:p w14:paraId="295C4DB4" w14:textId="77777777" w:rsidR="00BC3970" w:rsidRDefault="00BC3970" w:rsidP="00BC3970">
            <w:pPr>
              <w:snapToGrid w:val="0"/>
              <w:jc w:val="both"/>
              <w:rPr>
                <w:rFonts w:cs="Arial"/>
                <w:sz w:val="20"/>
              </w:rPr>
            </w:pPr>
          </w:p>
          <w:p w14:paraId="2DAE0028" w14:textId="77777777" w:rsidR="00BC3970" w:rsidRDefault="00BC3970" w:rsidP="00BC3970">
            <w:pPr>
              <w:snapToGrid w:val="0"/>
              <w:jc w:val="both"/>
              <w:rPr>
                <w:rFonts w:cs="Arial"/>
                <w:sz w:val="20"/>
              </w:rPr>
            </w:pPr>
          </w:p>
          <w:p w14:paraId="0748CF15" w14:textId="77777777" w:rsidR="00BC3970" w:rsidRDefault="00BC3970" w:rsidP="00BC3970">
            <w:pPr>
              <w:snapToGrid w:val="0"/>
              <w:jc w:val="both"/>
              <w:rPr>
                <w:rFonts w:cs="Arial"/>
                <w:sz w:val="20"/>
              </w:rPr>
            </w:pPr>
          </w:p>
          <w:p w14:paraId="0F3D1639" w14:textId="77777777" w:rsidR="00BC3970" w:rsidRDefault="00BC3970" w:rsidP="00BC3970">
            <w:pPr>
              <w:snapToGrid w:val="0"/>
              <w:jc w:val="both"/>
              <w:rPr>
                <w:rFonts w:cs="Arial"/>
                <w:sz w:val="20"/>
              </w:rPr>
            </w:pPr>
          </w:p>
          <w:p w14:paraId="38BBA08E" w14:textId="77777777" w:rsidR="00BC3970" w:rsidRPr="006114FA" w:rsidRDefault="00BC3970" w:rsidP="00BC3970">
            <w:pPr>
              <w:jc w:val="both"/>
              <w:rPr>
                <w:rFonts w:cs="Arial"/>
                <w:b/>
                <w:sz w:val="20"/>
              </w:rPr>
            </w:pPr>
          </w:p>
          <w:p w14:paraId="110B4660" w14:textId="77777777" w:rsidR="00BC3970" w:rsidRPr="006114FA" w:rsidRDefault="00BC3970" w:rsidP="00BC3970">
            <w:pPr>
              <w:jc w:val="both"/>
              <w:rPr>
                <w:rFonts w:cs="Arial"/>
                <w:b/>
                <w:sz w:val="20"/>
              </w:rPr>
            </w:pPr>
          </w:p>
          <w:p w14:paraId="78977BBB" w14:textId="77777777" w:rsidR="00BC3970" w:rsidRDefault="00BC3970" w:rsidP="00BC3970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 Firma y Sello                                                                                         Firma y Sello</w:t>
            </w:r>
          </w:p>
          <w:p w14:paraId="6672B13D" w14:textId="77777777" w:rsidR="00BC3970" w:rsidRDefault="00BC3970" w:rsidP="00BC3970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Coordinador Institucional                                          </w:t>
            </w:r>
            <w:r>
              <w:rPr>
                <w:rFonts w:cs="Arial"/>
                <w:sz w:val="20"/>
              </w:rPr>
              <w:t xml:space="preserve">          </w:t>
            </w:r>
            <w:r w:rsidRPr="006114FA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                 </w:t>
            </w:r>
            <w:proofErr w:type="gramStart"/>
            <w:r w:rsidRPr="006114FA">
              <w:rPr>
                <w:rFonts w:cs="Arial"/>
                <w:sz w:val="20"/>
              </w:rPr>
              <w:t>Responsable</w:t>
            </w:r>
            <w:proofErr w:type="gramEnd"/>
            <w:r w:rsidRPr="006114FA">
              <w:rPr>
                <w:rFonts w:cs="Arial"/>
                <w:sz w:val="20"/>
              </w:rPr>
              <w:t xml:space="preserve"> Académico</w:t>
            </w:r>
          </w:p>
          <w:p w14:paraId="0569BBC3" w14:textId="77777777" w:rsidR="00BC3970" w:rsidRPr="004A4B25" w:rsidRDefault="00BC3970" w:rsidP="00BC3970">
            <w:pPr>
              <w:snapToGrid w:val="0"/>
              <w:jc w:val="both"/>
              <w:rPr>
                <w:rFonts w:cs="Arial"/>
                <w:sz w:val="20"/>
              </w:rPr>
            </w:pPr>
          </w:p>
        </w:tc>
      </w:tr>
    </w:tbl>
    <w:p w14:paraId="1D6BFE5A" w14:textId="77777777" w:rsidR="00BC3970" w:rsidRDefault="00BC3970" w:rsidP="00BC3970"/>
    <w:p w14:paraId="53097A84" w14:textId="77777777" w:rsidR="00BC3970" w:rsidRDefault="00BC3970" w:rsidP="00BC3970"/>
    <w:tbl>
      <w:tblPr>
        <w:tblW w:w="9669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9"/>
      </w:tblGrid>
      <w:tr w:rsidR="0092039C" w:rsidRPr="006114FA" w14:paraId="1FBC5861" w14:textId="77777777" w:rsidTr="00966822">
        <w:trPr>
          <w:trHeight w:val="662"/>
        </w:trPr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CF35D" w14:textId="243B82CF" w:rsidR="0092039C" w:rsidRPr="006114FA" w:rsidRDefault="0092039C" w:rsidP="00BC3970">
            <w:pPr>
              <w:snapToGrid w:val="0"/>
              <w:jc w:val="both"/>
              <w:rPr>
                <w:rFonts w:cs="Arial"/>
                <w:b/>
                <w:sz w:val="20"/>
                <w:lang w:val="es-ES"/>
              </w:rPr>
            </w:pPr>
          </w:p>
          <w:p w14:paraId="52910010" w14:textId="77777777" w:rsidR="0092039C" w:rsidRPr="006114FA" w:rsidRDefault="0092039C" w:rsidP="00BC3970">
            <w:pPr>
              <w:numPr>
                <w:ilvl w:val="0"/>
                <w:numId w:val="4"/>
              </w:num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  <w:lang w:val="es-ES"/>
              </w:rPr>
              <w:t>COMPROMISO PREVIO DE RECONOCIMIENTO ACADÉMICO</w:t>
            </w:r>
          </w:p>
        </w:tc>
      </w:tr>
      <w:tr w:rsidR="0092039C" w:rsidRPr="006114FA" w14:paraId="2E3A103F" w14:textId="77777777" w:rsidTr="00966822">
        <w:trPr>
          <w:trHeight w:hRule="exact" w:val="5990"/>
        </w:trPr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750AA" w14:textId="7D61F9B5" w:rsidR="0092039C" w:rsidRPr="006114FA" w:rsidRDefault="0092039C" w:rsidP="00BC3970">
            <w:pPr>
              <w:snapToGrid w:val="0"/>
              <w:jc w:val="both"/>
              <w:rPr>
                <w:rFonts w:cs="Arial"/>
                <w:b/>
                <w:sz w:val="20"/>
                <w:lang w:val="es-ES"/>
              </w:rPr>
            </w:pPr>
          </w:p>
          <w:p w14:paraId="22FE51EA" w14:textId="77777777" w:rsidR="005F64BC" w:rsidRPr="005F64BC" w:rsidRDefault="0092039C" w:rsidP="00BC3970">
            <w:pPr>
              <w:jc w:val="both"/>
              <w:rPr>
                <w:rFonts w:cs="Arial"/>
                <w:sz w:val="20"/>
                <w:lang w:val="es-ES"/>
              </w:rPr>
            </w:pPr>
            <w:r w:rsidRPr="006114FA">
              <w:rPr>
                <w:rFonts w:cs="Arial"/>
                <w:sz w:val="20"/>
                <w:lang w:val="es-ES"/>
              </w:rPr>
              <w:t xml:space="preserve">Como </w:t>
            </w:r>
            <w:proofErr w:type="gramStart"/>
            <w:r w:rsidRPr="006114FA">
              <w:rPr>
                <w:rFonts w:cs="Arial"/>
                <w:sz w:val="20"/>
                <w:lang w:val="es-ES"/>
              </w:rPr>
              <w:t>Responsable</w:t>
            </w:r>
            <w:proofErr w:type="gramEnd"/>
            <w:r w:rsidRPr="006114FA">
              <w:rPr>
                <w:rFonts w:cs="Arial"/>
                <w:sz w:val="20"/>
                <w:lang w:val="es-ES"/>
              </w:rPr>
              <w:t xml:space="preserve"> Académico de la </w:t>
            </w:r>
            <w:r w:rsidR="005F64BC">
              <w:rPr>
                <w:rFonts w:cs="Arial"/>
                <w:sz w:val="20"/>
                <w:lang w:val="es-ES"/>
              </w:rPr>
              <w:t>carrera ____________________________</w:t>
            </w:r>
            <w:r w:rsidR="00C80751">
              <w:rPr>
                <w:rFonts w:cs="Arial"/>
                <w:sz w:val="20"/>
                <w:lang w:val="es-ES"/>
              </w:rPr>
              <w:t>_____________, de (nombre de la Institución) ___________________________________________________</w:t>
            </w:r>
            <w:r w:rsidR="005F64BC">
              <w:rPr>
                <w:rFonts w:cs="Arial"/>
                <w:sz w:val="20"/>
                <w:lang w:val="es-ES"/>
              </w:rPr>
              <w:t xml:space="preserve">; </w:t>
            </w:r>
            <w:r w:rsidRPr="006114FA">
              <w:rPr>
                <w:rFonts w:cs="Arial"/>
                <w:sz w:val="20"/>
                <w:lang w:val="es-ES"/>
              </w:rPr>
              <w:t>doy mi conformidad a la movilidad del</w:t>
            </w:r>
            <w:r w:rsidR="00FD036C">
              <w:rPr>
                <w:rFonts w:cs="Arial"/>
                <w:sz w:val="20"/>
                <w:lang w:val="es-ES"/>
              </w:rPr>
              <w:t xml:space="preserve"> / la</w:t>
            </w:r>
            <w:r w:rsidRPr="006114FA">
              <w:rPr>
                <w:rFonts w:cs="Arial"/>
                <w:sz w:val="20"/>
                <w:lang w:val="es-ES"/>
              </w:rPr>
              <w:t xml:space="preserve"> estudiante </w:t>
            </w:r>
            <w:r w:rsidR="005F64BC">
              <w:rPr>
                <w:rFonts w:cs="Arial"/>
                <w:sz w:val="20"/>
                <w:lang w:val="es-ES"/>
              </w:rPr>
              <w:t>_</w:t>
            </w:r>
            <w:r w:rsidR="00C80751">
              <w:rPr>
                <w:rFonts w:cs="Arial"/>
                <w:sz w:val="20"/>
                <w:lang w:val="es-ES"/>
              </w:rPr>
              <w:t>_____</w:t>
            </w:r>
            <w:r w:rsidR="005F64BC">
              <w:rPr>
                <w:rFonts w:cs="Arial"/>
                <w:sz w:val="20"/>
                <w:lang w:val="es-ES"/>
              </w:rPr>
              <w:t>_________________________________</w:t>
            </w:r>
          </w:p>
          <w:p w14:paraId="119954C7" w14:textId="77777777" w:rsidR="0092039C" w:rsidRDefault="0092039C" w:rsidP="00BC3970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425616CE" w14:textId="77777777" w:rsidR="00FD036C" w:rsidRPr="00FD036C" w:rsidRDefault="00FD036C" w:rsidP="00BC3970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7BB5C5BB" w14:textId="77777777" w:rsidR="0092039C" w:rsidRPr="006114FA" w:rsidRDefault="0092039C" w:rsidP="00BC3970">
            <w:pPr>
              <w:jc w:val="both"/>
              <w:rPr>
                <w:rFonts w:cs="Arial"/>
                <w:sz w:val="20"/>
                <w:lang w:val="es-ES"/>
              </w:rPr>
            </w:pPr>
            <w:r w:rsidRPr="006114FA">
              <w:rPr>
                <w:rFonts w:cs="Arial"/>
                <w:sz w:val="20"/>
                <w:lang w:val="es-ES"/>
              </w:rPr>
              <w:t xml:space="preserve">El mismo cursará las asignaturas </w:t>
            </w:r>
            <w:r w:rsidR="005F64BC">
              <w:rPr>
                <w:rFonts w:cs="Arial"/>
                <w:sz w:val="20"/>
                <w:lang w:val="es-ES"/>
              </w:rPr>
              <w:t>del</w:t>
            </w:r>
            <w:r w:rsidRPr="006114FA">
              <w:rPr>
                <w:rFonts w:cs="Arial"/>
                <w:sz w:val="20"/>
                <w:lang w:val="es-ES"/>
              </w:rPr>
              <w:t xml:space="preserve"> punto 2 de este documento </w:t>
            </w:r>
            <w:r w:rsidRPr="006114FA">
              <w:rPr>
                <w:rFonts w:cs="Arial"/>
                <w:sz w:val="20"/>
                <w:u w:val="single"/>
                <w:lang w:val="es-ES"/>
              </w:rPr>
              <w:t>y le serán reconocidas por las asignaturas que figuran en el punto 3</w:t>
            </w:r>
            <w:r w:rsidRPr="006114FA">
              <w:rPr>
                <w:rFonts w:cs="Arial"/>
                <w:sz w:val="20"/>
                <w:lang w:val="es-ES"/>
              </w:rPr>
              <w:t xml:space="preserve">, siempre y cuando </w:t>
            </w:r>
            <w:r w:rsidR="005F64BC">
              <w:rPr>
                <w:rFonts w:cs="Arial"/>
                <w:sz w:val="20"/>
                <w:lang w:val="es-ES"/>
              </w:rPr>
              <w:t>supere los exámenes o pruebas correspondientes en</w:t>
            </w:r>
            <w:r w:rsidRPr="006114FA">
              <w:rPr>
                <w:rFonts w:cs="Arial"/>
                <w:sz w:val="20"/>
                <w:lang w:val="es-ES"/>
              </w:rPr>
              <w:t xml:space="preserve"> la Universidad de destino.</w:t>
            </w:r>
          </w:p>
          <w:p w14:paraId="076FA287" w14:textId="77777777" w:rsidR="0092039C" w:rsidRDefault="0092039C" w:rsidP="00BC3970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60BAD7CD" w14:textId="77777777" w:rsidR="00FD036C" w:rsidRPr="00FD036C" w:rsidRDefault="00FD036C" w:rsidP="00BC3970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7AF5CD9A" w14:textId="77777777" w:rsidR="0092039C" w:rsidRPr="006114FA" w:rsidRDefault="006061C6" w:rsidP="00BC3970">
            <w:pPr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P</w:t>
            </w:r>
            <w:r w:rsidR="0092039C" w:rsidRPr="006114FA">
              <w:rPr>
                <w:rFonts w:cs="Arial"/>
                <w:sz w:val="20"/>
                <w:lang w:val="es-ES"/>
              </w:rPr>
              <w:t>ara que conste a efectos de facilitar en el futuro la tramitación del reconocimiento de los estudios realizados en el extranjero, además de mi firma se presenta la de la autoridad competente</w:t>
            </w:r>
            <w:r>
              <w:rPr>
                <w:rFonts w:cs="Arial"/>
                <w:sz w:val="20"/>
                <w:lang w:val="es-ES"/>
              </w:rPr>
              <w:t xml:space="preserve"> a nivel Institucional</w:t>
            </w:r>
            <w:r w:rsidR="0092039C" w:rsidRPr="006114FA">
              <w:rPr>
                <w:rFonts w:cs="Arial"/>
                <w:sz w:val="20"/>
                <w:lang w:val="es-ES"/>
              </w:rPr>
              <w:t>.</w:t>
            </w:r>
          </w:p>
          <w:p w14:paraId="42DD8FFF" w14:textId="77777777" w:rsidR="0092039C" w:rsidRPr="006114FA" w:rsidRDefault="0092039C" w:rsidP="00BC3970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48E9F7A3" w14:textId="77777777" w:rsidR="0092039C" w:rsidRDefault="0092039C" w:rsidP="00BC3970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52CE056D" w14:textId="77777777" w:rsidR="00FD036C" w:rsidRPr="00FD036C" w:rsidRDefault="00FD036C" w:rsidP="00BC3970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44B2FEF0" w14:textId="77777777" w:rsidR="0092039C" w:rsidRDefault="0092039C" w:rsidP="00BC3970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21EB1CF3" w14:textId="77777777" w:rsidR="00B0796D" w:rsidRDefault="00B0796D" w:rsidP="00BC3970">
            <w:pPr>
              <w:jc w:val="both"/>
              <w:rPr>
                <w:rFonts w:cs="Arial"/>
                <w:sz w:val="20"/>
                <w:lang w:val="es-ES"/>
              </w:rPr>
            </w:pPr>
          </w:p>
          <w:p w14:paraId="29BC2AAE" w14:textId="334F46DC" w:rsidR="00966822" w:rsidRPr="00966822" w:rsidRDefault="00966822" w:rsidP="00BC3970">
            <w:pPr>
              <w:jc w:val="both"/>
              <w:rPr>
                <w:rFonts w:cs="Arial"/>
                <w:sz w:val="20"/>
                <w:lang w:val="es-ES"/>
              </w:rPr>
            </w:pPr>
            <w:r w:rsidRPr="00966822">
              <w:rPr>
                <w:rFonts w:cs="Arial"/>
                <w:sz w:val="20"/>
                <w:lang w:val="es-ES"/>
              </w:rPr>
              <w:t>Prof. ………………………………………</w:t>
            </w:r>
            <w:proofErr w:type="gramStart"/>
            <w:r w:rsidRPr="00966822">
              <w:rPr>
                <w:rFonts w:cs="Arial"/>
                <w:sz w:val="20"/>
                <w:lang w:val="es-ES"/>
              </w:rPr>
              <w:t>…….</w:t>
            </w:r>
            <w:proofErr w:type="gramEnd"/>
            <w:r w:rsidRPr="00966822">
              <w:rPr>
                <w:rFonts w:cs="Arial"/>
                <w:sz w:val="20"/>
                <w:lang w:val="es-ES"/>
              </w:rPr>
              <w:t xml:space="preserve">.             Prof. Melina A. </w:t>
            </w:r>
            <w:proofErr w:type="spellStart"/>
            <w:r w:rsidRPr="00966822">
              <w:rPr>
                <w:rFonts w:cs="Arial"/>
                <w:sz w:val="20"/>
                <w:lang w:val="es-ES"/>
              </w:rPr>
              <w:t>Talano</w:t>
            </w:r>
            <w:proofErr w:type="spellEnd"/>
            <w:r w:rsidRPr="00966822">
              <w:rPr>
                <w:rFonts w:cs="Arial"/>
                <w:sz w:val="20"/>
                <w:lang w:val="es-ES"/>
              </w:rPr>
              <w:t xml:space="preserve"> </w:t>
            </w:r>
          </w:p>
          <w:p w14:paraId="635662EB" w14:textId="541587A8" w:rsidR="00966822" w:rsidRPr="00966822" w:rsidRDefault="0092039C" w:rsidP="00BC3970">
            <w:pPr>
              <w:jc w:val="both"/>
              <w:rPr>
                <w:rFonts w:cs="Arial"/>
                <w:sz w:val="20"/>
                <w:lang w:val="es-ES"/>
              </w:rPr>
            </w:pPr>
            <w:r w:rsidRPr="006114FA">
              <w:rPr>
                <w:rFonts w:cs="Arial"/>
                <w:sz w:val="20"/>
                <w:lang w:val="es-ES"/>
              </w:rPr>
              <w:t xml:space="preserve">Nombre y firma del </w:t>
            </w:r>
            <w:proofErr w:type="gramStart"/>
            <w:r w:rsidR="00966822">
              <w:rPr>
                <w:rFonts w:cs="Arial"/>
                <w:sz w:val="20"/>
                <w:lang w:val="es-ES"/>
              </w:rPr>
              <w:t>Secretario</w:t>
            </w:r>
            <w:proofErr w:type="gramEnd"/>
            <w:r w:rsidR="00966822">
              <w:rPr>
                <w:rFonts w:cs="Arial"/>
                <w:sz w:val="20"/>
                <w:lang w:val="es-ES"/>
              </w:rPr>
              <w:t xml:space="preserve">/a Académico/a           Secretaria de Posgrado y Cooperación Internacional </w:t>
            </w:r>
          </w:p>
          <w:p w14:paraId="616E908E" w14:textId="77777777" w:rsidR="00966822" w:rsidRDefault="00966822" w:rsidP="00BC3970">
            <w:pPr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eastAsia="Arial" w:cs="Arial"/>
                <w:sz w:val="20"/>
                <w:lang w:val="es-ES"/>
              </w:rPr>
              <w:t>Facultad ………………………………………</w:t>
            </w:r>
            <w:proofErr w:type="gramStart"/>
            <w:r>
              <w:rPr>
                <w:rFonts w:eastAsia="Arial" w:cs="Arial"/>
                <w:sz w:val="20"/>
                <w:lang w:val="es-ES"/>
              </w:rPr>
              <w:t>…….</w:t>
            </w:r>
            <w:proofErr w:type="gramEnd"/>
            <w:r>
              <w:rPr>
                <w:rFonts w:eastAsia="Arial" w:cs="Arial"/>
                <w:sz w:val="20"/>
                <w:lang w:val="es-ES"/>
              </w:rPr>
              <w:t xml:space="preserve">.       </w:t>
            </w:r>
            <w:r w:rsidRPr="006114FA">
              <w:rPr>
                <w:rFonts w:cs="Arial"/>
                <w:sz w:val="20"/>
                <w:lang w:val="es-ES"/>
              </w:rPr>
              <w:t>Universidad</w:t>
            </w:r>
            <w:r>
              <w:rPr>
                <w:rFonts w:cs="Arial"/>
                <w:sz w:val="20"/>
                <w:lang w:val="es-ES"/>
              </w:rPr>
              <w:t xml:space="preserve"> Nacional de Río Cuarto</w:t>
            </w:r>
          </w:p>
          <w:p w14:paraId="605D79BB" w14:textId="31248D8F" w:rsidR="0092039C" w:rsidRPr="006114FA" w:rsidRDefault="00966822" w:rsidP="00BC3970">
            <w:pPr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Un</w:t>
            </w:r>
            <w:r w:rsidR="0092039C" w:rsidRPr="006114FA">
              <w:rPr>
                <w:rFonts w:cs="Arial"/>
                <w:sz w:val="20"/>
                <w:lang w:val="es-ES"/>
              </w:rPr>
              <w:t xml:space="preserve">iversidad </w:t>
            </w:r>
            <w:r>
              <w:rPr>
                <w:rFonts w:cs="Arial"/>
                <w:sz w:val="20"/>
                <w:lang w:val="es-ES"/>
              </w:rPr>
              <w:t xml:space="preserve">Nacional de Río Cuarto            </w:t>
            </w:r>
            <w:r w:rsidR="00C80751">
              <w:rPr>
                <w:rFonts w:cs="Arial"/>
                <w:sz w:val="20"/>
                <w:lang w:val="es-ES"/>
              </w:rPr>
              <w:t xml:space="preserve">             </w:t>
            </w:r>
            <w:r w:rsidR="009D1521">
              <w:rPr>
                <w:rFonts w:cs="Arial"/>
                <w:sz w:val="20"/>
                <w:lang w:val="es-ES"/>
              </w:rPr>
              <w:t xml:space="preserve">  </w:t>
            </w:r>
          </w:p>
          <w:p w14:paraId="7D13E6C1" w14:textId="77777777" w:rsidR="0092039C" w:rsidRPr="009D1521" w:rsidRDefault="00C80751" w:rsidP="00BC3970">
            <w:pPr>
              <w:jc w:val="both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Lugar y fecha: ___________, ___/___/____</w:t>
            </w:r>
            <w:r w:rsidR="009D1521">
              <w:rPr>
                <w:rFonts w:cs="Arial"/>
                <w:sz w:val="20"/>
                <w:lang w:val="es-ES"/>
              </w:rPr>
              <w:t>_</w:t>
            </w:r>
            <w:r w:rsidR="007D268F">
              <w:rPr>
                <w:rFonts w:cs="Arial"/>
                <w:sz w:val="20"/>
                <w:lang w:val="es-ES"/>
              </w:rPr>
              <w:t xml:space="preserve">           </w:t>
            </w:r>
            <w:r>
              <w:rPr>
                <w:rFonts w:cs="Arial"/>
                <w:sz w:val="20"/>
                <w:lang w:val="es-ES"/>
              </w:rPr>
              <w:t xml:space="preserve">  </w:t>
            </w:r>
            <w:r w:rsidR="00696FFD">
              <w:rPr>
                <w:rFonts w:cs="Arial"/>
                <w:sz w:val="20"/>
                <w:lang w:val="es-ES"/>
              </w:rPr>
              <w:t xml:space="preserve">Lugar y fecha: </w:t>
            </w:r>
            <w:r>
              <w:rPr>
                <w:rFonts w:cs="Arial"/>
                <w:sz w:val="20"/>
                <w:lang w:val="es-ES"/>
              </w:rPr>
              <w:t>___________</w:t>
            </w:r>
            <w:r w:rsidR="00696FFD">
              <w:rPr>
                <w:rFonts w:cs="Arial"/>
                <w:sz w:val="20"/>
                <w:lang w:val="es-ES"/>
              </w:rPr>
              <w:t>, ___/___/_____</w:t>
            </w:r>
          </w:p>
          <w:p w14:paraId="7F88628F" w14:textId="77777777" w:rsidR="0092039C" w:rsidRPr="006114FA" w:rsidRDefault="0092039C" w:rsidP="00BC3970">
            <w:pPr>
              <w:jc w:val="both"/>
              <w:rPr>
                <w:rFonts w:cs="Arial"/>
                <w:sz w:val="20"/>
              </w:rPr>
            </w:pPr>
          </w:p>
        </w:tc>
      </w:tr>
    </w:tbl>
    <w:p w14:paraId="048E03F4" w14:textId="77777777" w:rsidR="0092039C" w:rsidRDefault="0092039C" w:rsidP="00BC3970">
      <w:pPr>
        <w:jc w:val="both"/>
        <w:rPr>
          <w:rFonts w:cs="Arial"/>
          <w:sz w:val="20"/>
        </w:rPr>
      </w:pPr>
    </w:p>
    <w:p w14:paraId="573A4A8E" w14:textId="77777777" w:rsidR="0092039C" w:rsidRPr="006114FA" w:rsidRDefault="00C556D8" w:rsidP="00BC3970">
      <w:pPr>
        <w:jc w:val="both"/>
        <w:rPr>
          <w:rFonts w:cs="Arial"/>
          <w:b/>
          <w:sz w:val="20"/>
        </w:rPr>
      </w:pPr>
      <w:r>
        <w:rPr>
          <w:rFonts w:cs="Arial"/>
          <w:sz w:val="20"/>
        </w:rPr>
        <w:br w:type="column"/>
      </w:r>
    </w:p>
    <w:tbl>
      <w:tblPr>
        <w:tblW w:w="9386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86"/>
      </w:tblGrid>
      <w:tr w:rsidR="0092039C" w:rsidRPr="006114FA" w14:paraId="5B87D7A4" w14:textId="77777777" w:rsidTr="00BC3970"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B1C26" w14:textId="77777777" w:rsidR="0092039C" w:rsidRPr="006114FA" w:rsidRDefault="0092039C" w:rsidP="00BC3970">
            <w:pPr>
              <w:snapToGrid w:val="0"/>
              <w:jc w:val="both"/>
              <w:rPr>
                <w:rFonts w:cs="Arial"/>
                <w:sz w:val="20"/>
              </w:rPr>
            </w:pPr>
          </w:p>
          <w:p w14:paraId="4683D398" w14:textId="77777777" w:rsidR="0092039C" w:rsidRPr="006114FA" w:rsidRDefault="00B319BA" w:rsidP="00BC3970">
            <w:pPr>
              <w:numPr>
                <w:ilvl w:val="0"/>
                <w:numId w:val="4"/>
              </w:numPr>
              <w:jc w:val="both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CONFORMIDAD</w:t>
            </w:r>
            <w:r w:rsidR="0092039C" w:rsidRPr="006114FA">
              <w:rPr>
                <w:rFonts w:cs="Arial"/>
                <w:b/>
                <w:sz w:val="20"/>
              </w:rPr>
              <w:t xml:space="preserve"> DEL ESTUDIANTE</w:t>
            </w:r>
          </w:p>
          <w:p w14:paraId="4A593660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5380C83C" w14:textId="77777777" w:rsidTr="00BC3970">
        <w:trPr>
          <w:trHeight w:hRule="exact" w:val="9423"/>
        </w:trPr>
        <w:tc>
          <w:tcPr>
            <w:tcW w:w="9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89575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  <w:p w14:paraId="183A6C0B" w14:textId="77777777" w:rsidR="0092039C" w:rsidRPr="006114FA" w:rsidRDefault="0092039C" w:rsidP="00BC3970">
            <w:pPr>
              <w:pStyle w:val="Textoindependiente"/>
              <w:jc w:val="left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sz w:val="20"/>
              </w:rPr>
              <w:t>El estudiante beneficiario del Programa</w:t>
            </w:r>
            <w:r w:rsidR="00B319BA">
              <w:rPr>
                <w:rFonts w:cs="Arial"/>
                <w:sz w:val="20"/>
              </w:rPr>
              <w:t xml:space="preserve"> de Intercambio Académico Latinoamericano (P.I.L.A.)</w:t>
            </w:r>
            <w:r w:rsidRPr="006114FA">
              <w:rPr>
                <w:rFonts w:cs="Arial"/>
                <w:sz w:val="20"/>
              </w:rPr>
              <w:t xml:space="preserve"> se compromete a cursar el programa de estudios acordado</w:t>
            </w:r>
            <w:r w:rsidR="00B319BA">
              <w:rPr>
                <w:rFonts w:cs="Arial"/>
                <w:sz w:val="20"/>
              </w:rPr>
              <w:t>,</w:t>
            </w:r>
            <w:r w:rsidRPr="006114FA">
              <w:rPr>
                <w:rFonts w:cs="Arial"/>
                <w:sz w:val="20"/>
              </w:rPr>
              <w:t xml:space="preserve"> durante el período de movilidad es</w:t>
            </w:r>
            <w:r w:rsidR="00A31B28" w:rsidRPr="006114FA">
              <w:rPr>
                <w:rFonts w:cs="Arial"/>
                <w:sz w:val="20"/>
              </w:rPr>
              <w:t xml:space="preserve">tablecido desde </w:t>
            </w:r>
            <w:r w:rsidR="00B319BA">
              <w:rPr>
                <w:rFonts w:cs="Arial"/>
                <w:sz w:val="20"/>
              </w:rPr>
              <w:t>(mes y año)</w:t>
            </w:r>
            <w:r w:rsidRPr="006114FA">
              <w:rPr>
                <w:rFonts w:cs="Arial"/>
                <w:sz w:val="20"/>
              </w:rPr>
              <w:t xml:space="preserve"> </w:t>
            </w:r>
            <w:r w:rsidR="00B319BA">
              <w:rPr>
                <w:rFonts w:cs="Arial"/>
                <w:sz w:val="20"/>
              </w:rPr>
              <w:t>____/________</w:t>
            </w:r>
            <w:r w:rsidR="00A31B28" w:rsidRPr="006114FA">
              <w:rPr>
                <w:rFonts w:cs="Arial"/>
                <w:sz w:val="20"/>
              </w:rPr>
              <w:t xml:space="preserve"> hasta </w:t>
            </w:r>
            <w:r w:rsidR="00B319BA">
              <w:rPr>
                <w:rFonts w:cs="Arial"/>
                <w:sz w:val="20"/>
              </w:rPr>
              <w:t>(</w:t>
            </w:r>
            <w:r w:rsidRPr="006114FA">
              <w:rPr>
                <w:rFonts w:cs="Arial"/>
                <w:sz w:val="20"/>
              </w:rPr>
              <w:t xml:space="preserve">mes </w:t>
            </w:r>
            <w:r w:rsidR="00B319BA">
              <w:rPr>
                <w:rFonts w:cs="Arial"/>
                <w:sz w:val="20"/>
              </w:rPr>
              <w:t>y año) ____/________</w:t>
            </w:r>
            <w:r w:rsidRPr="006114FA">
              <w:rPr>
                <w:rFonts w:cs="Arial"/>
                <w:sz w:val="20"/>
              </w:rPr>
              <w:t xml:space="preserve"> </w:t>
            </w:r>
          </w:p>
          <w:p w14:paraId="144FA0DD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  <w:p w14:paraId="4DDB00F9" w14:textId="77777777" w:rsidR="0092039C" w:rsidRDefault="0092039C" w:rsidP="00BC3970">
            <w:pPr>
              <w:pStyle w:val="Textoindependiente21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El beneficiario deberá comunicar de inmediato a</w:t>
            </w:r>
            <w:r w:rsidR="007D268F">
              <w:rPr>
                <w:rFonts w:cs="Arial"/>
                <w:sz w:val="20"/>
              </w:rPr>
              <w:t xml:space="preserve"> la Institución</w:t>
            </w:r>
            <w:r w:rsidR="00B0796D">
              <w:rPr>
                <w:rFonts w:cs="Arial"/>
                <w:sz w:val="20"/>
              </w:rPr>
              <w:t xml:space="preserve"> </w:t>
            </w:r>
            <w:r w:rsidR="007D268F">
              <w:rPr>
                <w:rFonts w:cs="Arial"/>
                <w:sz w:val="20"/>
              </w:rPr>
              <w:t>de origen</w:t>
            </w:r>
            <w:r w:rsidR="00B0796D">
              <w:rPr>
                <w:rFonts w:cs="Arial"/>
                <w:sz w:val="20"/>
              </w:rPr>
              <w:t>,</w:t>
            </w:r>
            <w:r w:rsidRPr="006114FA">
              <w:rPr>
                <w:rFonts w:cs="Arial"/>
                <w:sz w:val="20"/>
              </w:rPr>
              <w:t xml:space="preserve"> todo cambio en el programa propuesto originalmente, que estará sujeto a la aprobación de los coordinadores de las respectivas universidades (de destino y de origen).</w:t>
            </w:r>
          </w:p>
          <w:p w14:paraId="65C11D42" w14:textId="77777777" w:rsidR="00740CDE" w:rsidRDefault="00740CDE" w:rsidP="00BC3970">
            <w:pPr>
              <w:pStyle w:val="Textoindependiente21"/>
              <w:rPr>
                <w:rFonts w:cs="Arial"/>
                <w:sz w:val="20"/>
              </w:rPr>
            </w:pPr>
          </w:p>
          <w:p w14:paraId="3C8C4DC9" w14:textId="77777777" w:rsidR="00740CDE" w:rsidRDefault="00740CDE" w:rsidP="00BC3970">
            <w:pPr>
              <w:pStyle w:val="Textoindependiente21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El estudiante deberá traer consigo a su regreso, la documentación requerida para el reconocimiento de sus estudios en el exterior (programas de las asignaturas aprobadas, certificados / avalados por la Universidad Extranjera de movilidad).</w:t>
            </w:r>
          </w:p>
          <w:p w14:paraId="6D90E591" w14:textId="77777777" w:rsidR="00740CDE" w:rsidRDefault="00740CDE" w:rsidP="00BC3970">
            <w:pPr>
              <w:pStyle w:val="Textoindependiente21"/>
              <w:rPr>
                <w:rFonts w:cs="Arial"/>
                <w:sz w:val="20"/>
              </w:rPr>
            </w:pPr>
          </w:p>
          <w:p w14:paraId="6AC3EBCD" w14:textId="77777777" w:rsidR="00740CDE" w:rsidRPr="006114FA" w:rsidRDefault="00740CDE" w:rsidP="00BC3970">
            <w:pPr>
              <w:pStyle w:val="Textoindependiente21"/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 xml:space="preserve">El beneficiario del Programa se compromete con su Universidad de origen, a participar y acompañar a los estudiantes extranjeros que arriben a la </w:t>
            </w:r>
            <w:r w:rsidR="007D268F">
              <w:rPr>
                <w:rFonts w:cs="Arial"/>
                <w:sz w:val="20"/>
              </w:rPr>
              <w:t>Institución</w:t>
            </w:r>
            <w:r>
              <w:rPr>
                <w:rFonts w:cs="Arial"/>
                <w:sz w:val="20"/>
              </w:rPr>
              <w:t xml:space="preserve"> en el marco de los Programas de intercambio (</w:t>
            </w:r>
            <w:r w:rsidR="00EF0459">
              <w:rPr>
                <w:rFonts w:cs="Arial"/>
                <w:sz w:val="20"/>
              </w:rPr>
              <w:t>este u otro</w:t>
            </w:r>
            <w:r>
              <w:rPr>
                <w:rFonts w:cs="Arial"/>
                <w:sz w:val="20"/>
              </w:rPr>
              <w:t>), al menos durante un año a partir de la finalización de su estancia académica en el exterior.</w:t>
            </w:r>
          </w:p>
          <w:p w14:paraId="793A08B0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  <w:p w14:paraId="426C3363" w14:textId="77777777" w:rsidR="0092039C" w:rsidRPr="006114FA" w:rsidRDefault="0092039C" w:rsidP="00BC3970">
            <w:pPr>
              <w:pStyle w:val="Textoindependiente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El beneficiario declara que estará amparado durante su estancia en el extranjero por un seguro de vida, accidente y enfermedad, incluidos los viajes de ida y regreso. </w:t>
            </w:r>
          </w:p>
          <w:p w14:paraId="4BFC22B9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  <w:p w14:paraId="22CCF12B" w14:textId="77777777" w:rsidR="0092039C" w:rsidRPr="006114FA" w:rsidRDefault="000E5F93" w:rsidP="00BC3970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Asimismo,</w:t>
            </w:r>
            <w:r w:rsidR="0092039C" w:rsidRPr="006114FA">
              <w:rPr>
                <w:rFonts w:cs="Arial"/>
                <w:sz w:val="20"/>
              </w:rPr>
              <w:t xml:space="preserve"> se compromete a regresar a su universidad de origen finalizado el período de movilidad.</w:t>
            </w:r>
          </w:p>
          <w:p w14:paraId="2B4CCFEB" w14:textId="77777777" w:rsidR="0092039C" w:rsidRPr="006114FA" w:rsidRDefault="0092039C" w:rsidP="00BC3970">
            <w:pPr>
              <w:jc w:val="both"/>
              <w:rPr>
                <w:rFonts w:cs="Arial"/>
                <w:sz w:val="20"/>
              </w:rPr>
            </w:pPr>
          </w:p>
          <w:p w14:paraId="3CD14748" w14:textId="77777777" w:rsidR="0092039C" w:rsidRPr="001F1B67" w:rsidRDefault="00C1613D" w:rsidP="00BC3970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cs="Arial"/>
                <w:sz w:val="20"/>
              </w:rPr>
            </w:pPr>
            <w:r w:rsidRPr="001F1B67">
              <w:rPr>
                <w:rFonts w:cs="Arial"/>
                <w:sz w:val="20"/>
              </w:rPr>
              <w:t>En caso de ser necesario</w:t>
            </w:r>
            <w:r w:rsidR="00122814" w:rsidRPr="001F1B67">
              <w:rPr>
                <w:rFonts w:cs="Arial"/>
                <w:sz w:val="20"/>
              </w:rPr>
              <w:t>,</w:t>
            </w:r>
            <w:r w:rsidRPr="001F1B67">
              <w:rPr>
                <w:rFonts w:cs="Arial"/>
                <w:sz w:val="20"/>
              </w:rPr>
              <w:t xml:space="preserve"> la universidad podrá agregar otras cláusulas</w:t>
            </w:r>
            <w:r w:rsidR="00122814" w:rsidRPr="001F1B67">
              <w:rPr>
                <w:rFonts w:cs="Arial"/>
                <w:sz w:val="20"/>
              </w:rPr>
              <w:t xml:space="preserve"> que </w:t>
            </w:r>
            <w:r w:rsidRPr="001F1B67">
              <w:rPr>
                <w:rFonts w:cs="Arial"/>
                <w:sz w:val="20"/>
              </w:rPr>
              <w:t xml:space="preserve">considere </w:t>
            </w:r>
            <w:r w:rsidR="00122814" w:rsidRPr="001F1B67">
              <w:rPr>
                <w:rFonts w:cs="Arial"/>
                <w:sz w:val="20"/>
              </w:rPr>
              <w:t>nece</w:t>
            </w:r>
            <w:r w:rsidRPr="001F1B67">
              <w:rPr>
                <w:rFonts w:cs="Arial"/>
                <w:sz w:val="20"/>
              </w:rPr>
              <w:t xml:space="preserve">sarias para un intercambio positivo.   </w:t>
            </w:r>
          </w:p>
          <w:p w14:paraId="43A877FD" w14:textId="77777777" w:rsidR="00A70895" w:rsidRDefault="00A70895" w:rsidP="00BC3970">
            <w:pPr>
              <w:jc w:val="both"/>
              <w:rPr>
                <w:rFonts w:cs="Arial"/>
                <w:sz w:val="20"/>
              </w:rPr>
            </w:pPr>
          </w:p>
          <w:p w14:paraId="310FEECA" w14:textId="77777777" w:rsidR="00FD036C" w:rsidRDefault="00FD036C" w:rsidP="00BC3970">
            <w:pPr>
              <w:jc w:val="both"/>
              <w:rPr>
                <w:rFonts w:cs="Arial"/>
                <w:sz w:val="20"/>
              </w:rPr>
            </w:pPr>
          </w:p>
          <w:p w14:paraId="4B4898F8" w14:textId="77777777" w:rsidR="00FD036C" w:rsidRDefault="00FD036C" w:rsidP="00BC3970">
            <w:pPr>
              <w:jc w:val="both"/>
              <w:rPr>
                <w:rFonts w:cs="Arial"/>
                <w:sz w:val="20"/>
              </w:rPr>
            </w:pPr>
          </w:p>
          <w:p w14:paraId="7DFCEF48" w14:textId="77777777" w:rsidR="00EA009B" w:rsidRDefault="00EA009B" w:rsidP="00BC3970">
            <w:pPr>
              <w:jc w:val="both"/>
              <w:rPr>
                <w:rFonts w:cs="Arial"/>
                <w:sz w:val="20"/>
              </w:rPr>
            </w:pPr>
          </w:p>
          <w:p w14:paraId="6B74889A" w14:textId="77777777" w:rsidR="00EA009B" w:rsidRDefault="00EA009B" w:rsidP="00BC3970">
            <w:pPr>
              <w:jc w:val="both"/>
              <w:rPr>
                <w:rFonts w:cs="Arial"/>
                <w:sz w:val="20"/>
              </w:rPr>
            </w:pPr>
          </w:p>
          <w:p w14:paraId="3B2136EA" w14:textId="77777777" w:rsidR="00832985" w:rsidRPr="006114FA" w:rsidRDefault="00832985" w:rsidP="00BC3970">
            <w:pPr>
              <w:jc w:val="both"/>
              <w:rPr>
                <w:rFonts w:cs="Arial"/>
                <w:sz w:val="20"/>
              </w:rPr>
            </w:pPr>
          </w:p>
          <w:p w14:paraId="04447A2A" w14:textId="77777777" w:rsidR="0092039C" w:rsidRPr="006114FA" w:rsidRDefault="00A70895" w:rsidP="00BC3970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sz w:val="20"/>
              </w:rPr>
              <w:t>F</w:t>
            </w:r>
            <w:r w:rsidR="0092039C" w:rsidRPr="006114FA">
              <w:rPr>
                <w:rFonts w:cs="Arial"/>
                <w:sz w:val="20"/>
              </w:rPr>
              <w:t>irma del estudiante:</w:t>
            </w:r>
            <w:r>
              <w:rPr>
                <w:rFonts w:cs="Arial"/>
                <w:sz w:val="20"/>
              </w:rPr>
              <w:t xml:space="preserve"> ___________________________</w:t>
            </w:r>
          </w:p>
          <w:p w14:paraId="520F57DA" w14:textId="77777777" w:rsidR="00A70895" w:rsidRDefault="00A70895" w:rsidP="00BC3970">
            <w:pPr>
              <w:jc w:val="both"/>
              <w:rPr>
                <w:rFonts w:cs="Arial"/>
                <w:sz w:val="20"/>
              </w:rPr>
            </w:pPr>
          </w:p>
          <w:p w14:paraId="31AA21AF" w14:textId="77777777" w:rsidR="0092039C" w:rsidRDefault="00A70895" w:rsidP="00BC3970">
            <w:pPr>
              <w:jc w:val="both"/>
              <w:rPr>
                <w:rFonts w:cs="Arial"/>
                <w:sz w:val="20"/>
              </w:rPr>
            </w:pPr>
            <w:r w:rsidRPr="00A70895">
              <w:rPr>
                <w:rFonts w:cs="Arial"/>
                <w:sz w:val="20"/>
              </w:rPr>
              <w:t>Apellido y Nombres:</w:t>
            </w:r>
            <w:r>
              <w:rPr>
                <w:rFonts w:cs="Arial"/>
                <w:sz w:val="20"/>
              </w:rPr>
              <w:t xml:space="preserve"> _______________________________________________________________</w:t>
            </w:r>
          </w:p>
          <w:p w14:paraId="66DB0818" w14:textId="77777777" w:rsidR="00A70895" w:rsidRDefault="00A70895" w:rsidP="00BC3970">
            <w:pPr>
              <w:jc w:val="both"/>
              <w:rPr>
                <w:rFonts w:cs="Arial"/>
                <w:sz w:val="20"/>
              </w:rPr>
            </w:pPr>
          </w:p>
          <w:p w14:paraId="7BD27288" w14:textId="77777777" w:rsidR="00A70895" w:rsidRPr="00A70895" w:rsidRDefault="00A70895" w:rsidP="00BC3970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Lugar y fecha: </w:t>
            </w:r>
            <w:r w:rsidR="007D268F">
              <w:rPr>
                <w:rFonts w:cs="Arial"/>
                <w:sz w:val="20"/>
              </w:rPr>
              <w:t>__________________</w:t>
            </w:r>
            <w:r>
              <w:rPr>
                <w:rFonts w:cs="Arial"/>
                <w:sz w:val="20"/>
              </w:rPr>
              <w:t>, ____/____/________</w:t>
            </w:r>
          </w:p>
        </w:tc>
      </w:tr>
    </w:tbl>
    <w:p w14:paraId="0E8E9751" w14:textId="77777777" w:rsidR="0092039C" w:rsidRPr="006114FA" w:rsidRDefault="0092039C" w:rsidP="00BC3970">
      <w:pPr>
        <w:pStyle w:val="Epgrafe1"/>
        <w:rPr>
          <w:rFonts w:cs="Arial"/>
          <w:sz w:val="20"/>
        </w:rPr>
      </w:pPr>
    </w:p>
    <w:p w14:paraId="0F4FB906" w14:textId="77777777" w:rsidR="0092039C" w:rsidRDefault="0092039C" w:rsidP="00BC3970">
      <w:pPr>
        <w:jc w:val="both"/>
        <w:rPr>
          <w:rFonts w:cs="Arial"/>
          <w:sz w:val="20"/>
        </w:rPr>
      </w:pPr>
    </w:p>
    <w:p w14:paraId="0079D04F" w14:textId="77777777" w:rsidR="00FD036C" w:rsidRDefault="00FD036C" w:rsidP="00BC3970">
      <w:pPr>
        <w:jc w:val="both"/>
        <w:rPr>
          <w:rFonts w:cs="Arial"/>
          <w:sz w:val="20"/>
        </w:rPr>
      </w:pPr>
    </w:p>
    <w:p w14:paraId="0275EC30" w14:textId="70A96810" w:rsidR="00EA009B" w:rsidRDefault="00EA009B" w:rsidP="00BC3970">
      <w:pPr>
        <w:suppressAutoHyphens w:val="0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14:paraId="2E0A3236" w14:textId="77777777" w:rsidR="00FD036C" w:rsidRDefault="00FD036C" w:rsidP="00BC3970">
      <w:pPr>
        <w:jc w:val="both"/>
        <w:rPr>
          <w:rFonts w:cs="Arial"/>
          <w:sz w:val="20"/>
        </w:rPr>
      </w:pPr>
    </w:p>
    <w:p w14:paraId="00F2AFE7" w14:textId="77777777" w:rsidR="00FD036C" w:rsidRDefault="00FD036C" w:rsidP="00BC3970">
      <w:pPr>
        <w:jc w:val="both"/>
        <w:rPr>
          <w:rFonts w:cs="Arial"/>
          <w:sz w:val="20"/>
        </w:rPr>
      </w:pPr>
    </w:p>
    <w:p w14:paraId="42ED40CC" w14:textId="77777777" w:rsidR="0003336D" w:rsidRPr="006114FA" w:rsidRDefault="0003336D" w:rsidP="00BC3970">
      <w:pPr>
        <w:jc w:val="both"/>
        <w:rPr>
          <w:rFonts w:cs="Arial"/>
          <w:b/>
          <w:sz w:val="20"/>
        </w:rPr>
      </w:pP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2"/>
      </w:tblGrid>
      <w:tr w:rsidR="0092039C" w:rsidRPr="006114FA" w14:paraId="6F834200" w14:textId="77777777">
        <w:tc>
          <w:tcPr>
            <w:tcW w:w="8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BB2D8" w14:textId="77777777" w:rsidR="0092039C" w:rsidRPr="006114FA" w:rsidRDefault="0092039C" w:rsidP="00BC3970">
            <w:pPr>
              <w:snapToGrid w:val="0"/>
              <w:jc w:val="both"/>
              <w:rPr>
                <w:rFonts w:cs="Arial"/>
                <w:b/>
                <w:sz w:val="20"/>
                <w:lang w:val="es-ES"/>
              </w:rPr>
            </w:pPr>
          </w:p>
          <w:p w14:paraId="6168CF0D" w14:textId="77777777" w:rsidR="0092039C" w:rsidRPr="006114FA" w:rsidRDefault="0003336D" w:rsidP="00BC3970">
            <w:pPr>
              <w:numPr>
                <w:ilvl w:val="0"/>
                <w:numId w:val="4"/>
              </w:numPr>
              <w:rPr>
                <w:rFonts w:cs="Arial"/>
                <w:b/>
                <w:sz w:val="20"/>
                <w:lang w:val="es-ES"/>
              </w:rPr>
            </w:pPr>
            <w:r>
              <w:rPr>
                <w:rFonts w:cs="Arial"/>
                <w:b/>
                <w:sz w:val="20"/>
                <w:lang w:val="es-ES"/>
              </w:rPr>
              <w:t xml:space="preserve">MODIFICACIONES AL </w:t>
            </w:r>
            <w:r w:rsidR="0092039C" w:rsidRPr="006114FA">
              <w:rPr>
                <w:rFonts w:cs="Arial"/>
                <w:b/>
                <w:sz w:val="20"/>
                <w:lang w:val="es-ES"/>
              </w:rPr>
              <w:t>CONTRATO DE ESTUDIOS PROPUEST</w:t>
            </w:r>
            <w:r>
              <w:rPr>
                <w:rFonts w:cs="Arial"/>
                <w:b/>
                <w:sz w:val="20"/>
                <w:lang w:val="es-ES"/>
              </w:rPr>
              <w:t>O</w:t>
            </w:r>
            <w:r w:rsidR="0092039C" w:rsidRPr="006114FA">
              <w:rPr>
                <w:rFonts w:cs="Arial"/>
                <w:b/>
                <w:sz w:val="20"/>
                <w:lang w:val="es-ES"/>
              </w:rPr>
              <w:t xml:space="preserve"> ORIGINALMENTE</w:t>
            </w:r>
          </w:p>
          <w:p w14:paraId="0CDC039C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  <w:lang w:val="es-ES"/>
              </w:rPr>
            </w:pPr>
          </w:p>
        </w:tc>
      </w:tr>
    </w:tbl>
    <w:p w14:paraId="1987DB09" w14:textId="77777777" w:rsidR="0092039C" w:rsidRPr="006114FA" w:rsidRDefault="0092039C" w:rsidP="00BC3970">
      <w:pPr>
        <w:jc w:val="both"/>
        <w:rPr>
          <w:rFonts w:cs="Arial"/>
          <w:sz w:val="20"/>
        </w:rPr>
      </w:pPr>
    </w:p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6"/>
        <w:gridCol w:w="2272"/>
        <w:gridCol w:w="2544"/>
        <w:gridCol w:w="1644"/>
      </w:tblGrid>
      <w:tr w:rsidR="00E46F3A" w:rsidRPr="006114FA" w14:paraId="7FC8E56E" w14:textId="77777777" w:rsidTr="00E46F3A">
        <w:trPr>
          <w:cantSplit/>
          <w:trHeight w:hRule="exact" w:val="313"/>
        </w:trPr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AA471" w14:textId="77777777" w:rsidR="00E46F3A" w:rsidRPr="006114FA" w:rsidRDefault="00E46F3A" w:rsidP="00BC3970">
            <w:pPr>
              <w:snapToGrid w:val="0"/>
              <w:jc w:val="both"/>
              <w:rPr>
                <w:rFonts w:cs="Arial"/>
                <w:b/>
                <w:sz w:val="20"/>
                <w:lang w:val="es-E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3310F" w14:textId="77777777" w:rsidR="00E46F3A" w:rsidRPr="006114FA" w:rsidRDefault="00E46F3A" w:rsidP="00BC3970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Código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DD428" w14:textId="77777777" w:rsidR="00E46F3A" w:rsidRPr="006114FA" w:rsidRDefault="00E46F3A" w:rsidP="00BC3970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Denominación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0D5DA" w14:textId="77777777" w:rsidR="00E46F3A" w:rsidRPr="006114FA" w:rsidRDefault="00E46F3A" w:rsidP="00BC3970">
            <w:pPr>
              <w:snapToGrid w:val="0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Carga Lectiva</w:t>
            </w:r>
          </w:p>
        </w:tc>
      </w:tr>
      <w:tr w:rsidR="0092039C" w:rsidRPr="006114FA" w14:paraId="3D2FF51E" w14:textId="77777777">
        <w:trPr>
          <w:cantSplit/>
          <w:trHeight w:hRule="exact" w:val="562"/>
        </w:trPr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6B9FA" w14:textId="77777777" w:rsidR="0092039C" w:rsidRPr="006114FA" w:rsidRDefault="0092039C" w:rsidP="00BC3970">
            <w:pPr>
              <w:snapToGrid w:val="0"/>
              <w:jc w:val="both"/>
              <w:rPr>
                <w:rFonts w:cs="Arial"/>
                <w:b/>
                <w:sz w:val="20"/>
                <w:lang w:val="es-ES"/>
              </w:rPr>
            </w:pPr>
          </w:p>
          <w:p w14:paraId="57E97FF7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sz w:val="20"/>
              </w:rPr>
              <w:t>Materias Anuladas</w:t>
            </w:r>
          </w:p>
          <w:p w14:paraId="33DEFFE5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BD3E1" w14:textId="77777777" w:rsidR="0092039C" w:rsidRPr="006114FA" w:rsidRDefault="0092039C" w:rsidP="00BC3970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19CC107E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  <w:p w14:paraId="44A17CA0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6F194" w14:textId="77777777" w:rsidR="0092039C" w:rsidRPr="006114FA" w:rsidRDefault="0092039C" w:rsidP="00BC3970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E5A04" w14:textId="77777777" w:rsidR="0092039C" w:rsidRPr="006114FA" w:rsidRDefault="0092039C" w:rsidP="00BC3970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1272BBE0" w14:textId="77777777">
        <w:trPr>
          <w:cantSplit/>
          <w:trHeight w:val="60"/>
        </w:trPr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B4A13" w14:textId="77777777" w:rsidR="0092039C" w:rsidRPr="006114FA" w:rsidRDefault="0092039C" w:rsidP="00BC3970">
            <w:pPr>
              <w:snapToGrid w:val="0"/>
              <w:rPr>
                <w:rFonts w:cs="Arial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5B45D" w14:textId="77777777" w:rsidR="0092039C" w:rsidRPr="006114FA" w:rsidRDefault="0092039C" w:rsidP="00BC3970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5BD51831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  <w:p w14:paraId="190E09C9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A32C5" w14:textId="77777777" w:rsidR="0092039C" w:rsidRPr="006114FA" w:rsidRDefault="0092039C" w:rsidP="00BC3970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189A85BD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  <w:p w14:paraId="7B0952C9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9F2E4" w14:textId="77777777" w:rsidR="0092039C" w:rsidRPr="006114FA" w:rsidRDefault="0092039C" w:rsidP="00BC3970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0BA7D0B3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  <w:p w14:paraId="3FFE1B86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46CD09BF" w14:textId="77777777">
        <w:trPr>
          <w:cantSplit/>
          <w:trHeight w:val="60"/>
        </w:trPr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E2BD5" w14:textId="77777777" w:rsidR="0092039C" w:rsidRPr="006114FA" w:rsidRDefault="0092039C" w:rsidP="00BC3970">
            <w:pPr>
              <w:snapToGrid w:val="0"/>
              <w:rPr>
                <w:rFonts w:cs="Arial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471B5" w14:textId="77777777" w:rsidR="0092039C" w:rsidRPr="006114FA" w:rsidRDefault="0092039C" w:rsidP="00BC3970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7E8AF2BC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  <w:p w14:paraId="338F092A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F5545" w14:textId="77777777" w:rsidR="0092039C" w:rsidRPr="006114FA" w:rsidRDefault="0092039C" w:rsidP="00BC3970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1156F6B6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  <w:p w14:paraId="504351E6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9BDB8" w14:textId="77777777" w:rsidR="0092039C" w:rsidRPr="006114FA" w:rsidRDefault="0092039C" w:rsidP="00BC3970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27E01B87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  <w:p w14:paraId="5B8CE228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248C4152" w14:textId="77777777" w:rsidTr="00E46F3A">
        <w:trPr>
          <w:cantSplit/>
          <w:trHeight w:val="604"/>
        </w:trPr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BCFD6" w14:textId="77777777" w:rsidR="0092039C" w:rsidRPr="006114FA" w:rsidRDefault="0092039C" w:rsidP="00BC3970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51610A5A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  <w:r w:rsidRPr="006114FA">
              <w:rPr>
                <w:rFonts w:cs="Arial"/>
                <w:sz w:val="20"/>
              </w:rPr>
              <w:t>Materias Añadidas</w:t>
            </w:r>
          </w:p>
          <w:p w14:paraId="12D6EEB9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0E262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9A5C4" w14:textId="77777777" w:rsidR="0092039C" w:rsidRPr="006114FA" w:rsidRDefault="0092039C" w:rsidP="00BC3970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3B6913B7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  <w:p w14:paraId="49262036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E8218" w14:textId="77777777" w:rsidR="0092039C" w:rsidRPr="006114FA" w:rsidRDefault="0092039C" w:rsidP="00BC3970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7FC1C1AF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  <w:p w14:paraId="47305727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33AC2476" w14:textId="77777777" w:rsidTr="00E46F3A">
        <w:trPr>
          <w:cantSplit/>
          <w:trHeight w:val="331"/>
        </w:trPr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2AB93" w14:textId="77777777" w:rsidR="0092039C" w:rsidRPr="006114FA" w:rsidRDefault="0092039C" w:rsidP="00BC3970">
            <w:pPr>
              <w:snapToGrid w:val="0"/>
              <w:rPr>
                <w:rFonts w:cs="Arial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CF680" w14:textId="77777777" w:rsidR="0092039C" w:rsidRPr="006114FA" w:rsidRDefault="0092039C" w:rsidP="00BC3970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37396D02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  <w:p w14:paraId="3117BDC5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7F273" w14:textId="77777777" w:rsidR="0092039C" w:rsidRPr="006114FA" w:rsidRDefault="0092039C" w:rsidP="00BC3970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557D1558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  <w:p w14:paraId="3AA8BCA4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9BA17" w14:textId="77777777" w:rsidR="0092039C" w:rsidRPr="006114FA" w:rsidRDefault="0092039C" w:rsidP="00BC3970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6B44EE60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  <w:p w14:paraId="4E79D9FA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18C5B825" w14:textId="77777777">
        <w:trPr>
          <w:cantSplit/>
          <w:trHeight w:val="60"/>
        </w:trPr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F9822" w14:textId="77777777" w:rsidR="0092039C" w:rsidRPr="006114FA" w:rsidRDefault="0092039C" w:rsidP="00BC3970">
            <w:pPr>
              <w:snapToGrid w:val="0"/>
              <w:rPr>
                <w:rFonts w:cs="Arial"/>
                <w:sz w:val="20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7C4552" w14:textId="77777777" w:rsidR="0092039C" w:rsidRPr="006114FA" w:rsidRDefault="0092039C" w:rsidP="00BC3970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177BFCBC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  <w:p w14:paraId="0A9B76A4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3355B" w14:textId="77777777" w:rsidR="0092039C" w:rsidRPr="006114FA" w:rsidRDefault="0092039C" w:rsidP="00BC3970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26C28FA2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  <w:p w14:paraId="110CF217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008FA" w14:textId="77777777" w:rsidR="0092039C" w:rsidRPr="006114FA" w:rsidRDefault="0092039C" w:rsidP="00BC3970">
            <w:pPr>
              <w:snapToGrid w:val="0"/>
              <w:jc w:val="both"/>
              <w:rPr>
                <w:rFonts w:cs="Arial"/>
                <w:b/>
                <w:sz w:val="20"/>
              </w:rPr>
            </w:pPr>
          </w:p>
          <w:p w14:paraId="54552BE2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  <w:p w14:paraId="62816327" w14:textId="77777777" w:rsidR="0092039C" w:rsidRPr="006114FA" w:rsidRDefault="0092039C" w:rsidP="00BC3970">
            <w:pPr>
              <w:jc w:val="both"/>
              <w:rPr>
                <w:rFonts w:cs="Arial"/>
                <w:b/>
                <w:sz w:val="20"/>
              </w:rPr>
            </w:pPr>
          </w:p>
        </w:tc>
      </w:tr>
      <w:tr w:rsidR="0092039C" w:rsidRPr="006114FA" w14:paraId="013FD3E2" w14:textId="77777777" w:rsidTr="00471C96">
        <w:trPr>
          <w:trHeight w:hRule="exact" w:val="2743"/>
        </w:trPr>
        <w:tc>
          <w:tcPr>
            <w:tcW w:w="8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62946" w14:textId="77777777" w:rsidR="0092039C" w:rsidRPr="006114FA" w:rsidRDefault="00A31B28" w:rsidP="00BC3970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INSTITU</w:t>
            </w:r>
            <w:r w:rsidR="0092039C" w:rsidRPr="006114FA">
              <w:rPr>
                <w:rFonts w:cs="Arial"/>
                <w:b/>
                <w:sz w:val="20"/>
              </w:rPr>
              <w:t>CION DE ORIGEN</w:t>
            </w:r>
            <w:r w:rsidR="0092039C" w:rsidRPr="006114FA">
              <w:rPr>
                <w:rFonts w:cs="Arial"/>
                <w:sz w:val="20"/>
              </w:rPr>
              <w:t xml:space="preserve"> </w:t>
            </w:r>
          </w:p>
          <w:p w14:paraId="5CDA475B" w14:textId="77777777" w:rsidR="0092039C" w:rsidRPr="006114FA" w:rsidRDefault="0092039C" w:rsidP="00BC3970">
            <w:pPr>
              <w:jc w:val="both"/>
              <w:rPr>
                <w:rFonts w:cs="Arial"/>
                <w:sz w:val="20"/>
              </w:rPr>
            </w:pPr>
          </w:p>
          <w:p w14:paraId="3CF061AC" w14:textId="77777777" w:rsidR="00FD036C" w:rsidRDefault="0092039C" w:rsidP="00BC3970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Nombre de la Institución de Origen: </w:t>
            </w:r>
            <w:r w:rsidR="007D268F">
              <w:rPr>
                <w:rFonts w:cs="Arial"/>
                <w:sz w:val="20"/>
              </w:rPr>
              <w:t>____________________________</w:t>
            </w:r>
            <w:r w:rsidR="006E6854">
              <w:rPr>
                <w:rFonts w:cs="Arial"/>
                <w:sz w:val="20"/>
              </w:rPr>
              <w:t xml:space="preserve">    </w:t>
            </w:r>
            <w:r w:rsidRPr="006114FA">
              <w:rPr>
                <w:rFonts w:cs="Arial"/>
                <w:sz w:val="20"/>
              </w:rPr>
              <w:t xml:space="preserve">País: </w:t>
            </w:r>
            <w:r w:rsidR="007D268F">
              <w:rPr>
                <w:rFonts w:cs="Arial"/>
                <w:sz w:val="20"/>
              </w:rPr>
              <w:t>_______________</w:t>
            </w:r>
          </w:p>
          <w:p w14:paraId="6CDFE7BC" w14:textId="77777777" w:rsidR="00FD036C" w:rsidRPr="006114FA" w:rsidRDefault="00FD036C" w:rsidP="00BC3970">
            <w:pPr>
              <w:jc w:val="both"/>
              <w:rPr>
                <w:rFonts w:cs="Arial"/>
                <w:sz w:val="20"/>
              </w:rPr>
            </w:pPr>
          </w:p>
          <w:p w14:paraId="64CA18D9" w14:textId="77777777" w:rsidR="0092039C" w:rsidRPr="006114FA" w:rsidRDefault="0092039C" w:rsidP="00BC3970">
            <w:pPr>
              <w:pStyle w:val="Textoindependiente31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Confirmamos que las modificaciones anteriormente detalladas al contrato de estudios inicial</w:t>
            </w:r>
            <w:r w:rsidR="00A31B28" w:rsidRPr="006114FA">
              <w:rPr>
                <w:rFonts w:cs="Arial"/>
                <w:sz w:val="20"/>
              </w:rPr>
              <w:t>mente acordado han sido aceptada</w:t>
            </w:r>
            <w:r w:rsidRPr="006114FA">
              <w:rPr>
                <w:rFonts w:cs="Arial"/>
                <w:sz w:val="20"/>
              </w:rPr>
              <w:t>s.</w:t>
            </w:r>
          </w:p>
          <w:p w14:paraId="382818EB" w14:textId="77777777" w:rsidR="0092039C" w:rsidRPr="006114FA" w:rsidRDefault="0092039C" w:rsidP="00BC3970">
            <w:pPr>
              <w:jc w:val="both"/>
              <w:rPr>
                <w:rFonts w:cs="Arial"/>
                <w:sz w:val="20"/>
              </w:rPr>
            </w:pPr>
          </w:p>
          <w:p w14:paraId="7550D246" w14:textId="77777777" w:rsidR="0092039C" w:rsidRPr="006114FA" w:rsidRDefault="0092039C" w:rsidP="00BC3970">
            <w:pPr>
              <w:jc w:val="both"/>
              <w:rPr>
                <w:rFonts w:cs="Arial"/>
                <w:sz w:val="20"/>
              </w:rPr>
            </w:pPr>
          </w:p>
          <w:p w14:paraId="389FBEA4" w14:textId="77777777" w:rsidR="0092039C" w:rsidRPr="006114FA" w:rsidRDefault="0092039C" w:rsidP="00BC3970">
            <w:pPr>
              <w:jc w:val="both"/>
              <w:rPr>
                <w:rFonts w:cs="Arial"/>
                <w:sz w:val="20"/>
              </w:rPr>
            </w:pPr>
          </w:p>
          <w:p w14:paraId="6361731E" w14:textId="77777777" w:rsidR="0092039C" w:rsidRPr="006114FA" w:rsidRDefault="0092039C" w:rsidP="00BC3970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Nombre y firma del </w:t>
            </w:r>
            <w:proofErr w:type="gramStart"/>
            <w:r w:rsidRPr="006114FA">
              <w:rPr>
                <w:rFonts w:cs="Arial"/>
                <w:sz w:val="20"/>
              </w:rPr>
              <w:t>Responsable</w:t>
            </w:r>
            <w:proofErr w:type="gramEnd"/>
            <w:r w:rsidRPr="006114FA">
              <w:rPr>
                <w:rFonts w:cs="Arial"/>
                <w:sz w:val="20"/>
              </w:rPr>
              <w:t xml:space="preserve"> Académico     </w:t>
            </w:r>
            <w:r w:rsidR="00770E72">
              <w:rPr>
                <w:rFonts w:cs="Arial"/>
                <w:sz w:val="20"/>
              </w:rPr>
              <w:t xml:space="preserve"> </w:t>
            </w:r>
            <w:r w:rsidRPr="006114FA">
              <w:rPr>
                <w:rFonts w:cs="Arial"/>
                <w:sz w:val="20"/>
              </w:rPr>
              <w:t xml:space="preserve">       Nombre y firma del Coordinador Institucional</w:t>
            </w:r>
          </w:p>
          <w:p w14:paraId="2C8A2210" w14:textId="77777777" w:rsidR="0092039C" w:rsidRPr="006114FA" w:rsidRDefault="0092039C" w:rsidP="00BC3970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Fecha:</w:t>
            </w:r>
            <w:r w:rsidR="00770E72">
              <w:rPr>
                <w:rFonts w:cs="Arial"/>
                <w:sz w:val="20"/>
              </w:rPr>
              <w:t xml:space="preserve"> </w:t>
            </w:r>
            <w:r w:rsidR="00CD054B">
              <w:rPr>
                <w:rFonts w:cs="Arial"/>
                <w:sz w:val="20"/>
              </w:rPr>
              <w:t>____/____/________</w:t>
            </w:r>
            <w:r w:rsidR="00770E72">
              <w:rPr>
                <w:rFonts w:cs="Arial"/>
                <w:sz w:val="20"/>
              </w:rPr>
              <w:t xml:space="preserve">                                     </w:t>
            </w:r>
            <w:r w:rsidR="000E5F93">
              <w:rPr>
                <w:rFonts w:cs="Arial"/>
                <w:sz w:val="20"/>
              </w:rPr>
              <w:t xml:space="preserve"> </w:t>
            </w:r>
            <w:r w:rsidR="00770E72" w:rsidRPr="006114FA">
              <w:rPr>
                <w:rFonts w:cs="Arial"/>
                <w:sz w:val="20"/>
              </w:rPr>
              <w:t>Fecha:</w:t>
            </w:r>
            <w:r w:rsidR="00CD054B">
              <w:rPr>
                <w:rFonts w:cs="Arial"/>
                <w:sz w:val="20"/>
              </w:rPr>
              <w:t xml:space="preserve"> ____/____/________</w:t>
            </w:r>
          </w:p>
          <w:p w14:paraId="4A498353" w14:textId="77777777" w:rsidR="0092039C" w:rsidRPr="006114FA" w:rsidRDefault="0092039C" w:rsidP="00BC3970">
            <w:pPr>
              <w:jc w:val="both"/>
              <w:rPr>
                <w:rFonts w:cs="Arial"/>
                <w:sz w:val="20"/>
              </w:rPr>
            </w:pPr>
          </w:p>
        </w:tc>
      </w:tr>
      <w:tr w:rsidR="0092039C" w:rsidRPr="006114FA" w14:paraId="10E2703B" w14:textId="77777777" w:rsidTr="00966822">
        <w:trPr>
          <w:trHeight w:val="4709"/>
        </w:trPr>
        <w:tc>
          <w:tcPr>
            <w:tcW w:w="8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03895" w14:textId="77777777" w:rsidR="0092039C" w:rsidRPr="006114FA" w:rsidRDefault="00CF232D" w:rsidP="00BC3970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b/>
                <w:sz w:val="20"/>
              </w:rPr>
              <w:t>INSTITU</w:t>
            </w:r>
            <w:r w:rsidR="0092039C" w:rsidRPr="006114FA">
              <w:rPr>
                <w:rFonts w:cs="Arial"/>
                <w:b/>
                <w:sz w:val="20"/>
              </w:rPr>
              <w:t>CION DE DESTINO</w:t>
            </w:r>
            <w:r w:rsidR="0092039C" w:rsidRPr="006114FA">
              <w:rPr>
                <w:rFonts w:cs="Arial"/>
                <w:sz w:val="20"/>
              </w:rPr>
              <w:t xml:space="preserve"> </w:t>
            </w:r>
          </w:p>
          <w:p w14:paraId="6B775770" w14:textId="77777777" w:rsidR="0092039C" w:rsidRPr="006114FA" w:rsidRDefault="0092039C" w:rsidP="00BC3970">
            <w:pPr>
              <w:jc w:val="both"/>
              <w:rPr>
                <w:rFonts w:cs="Arial"/>
                <w:sz w:val="20"/>
              </w:rPr>
            </w:pPr>
          </w:p>
          <w:p w14:paraId="5C624894" w14:textId="77777777" w:rsidR="0092039C" w:rsidRPr="006114FA" w:rsidRDefault="0092039C" w:rsidP="00BC3970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Nombre de la Institución de Destino</w:t>
            </w:r>
            <w:r w:rsidR="00832B8B">
              <w:rPr>
                <w:rFonts w:cs="Arial"/>
                <w:sz w:val="20"/>
              </w:rPr>
              <w:t>: __________</w:t>
            </w:r>
            <w:r w:rsidR="007D268F">
              <w:rPr>
                <w:rFonts w:cs="Arial"/>
                <w:sz w:val="20"/>
              </w:rPr>
              <w:t>____</w:t>
            </w:r>
            <w:r w:rsidR="00832B8B">
              <w:rPr>
                <w:rFonts w:cs="Arial"/>
                <w:sz w:val="20"/>
              </w:rPr>
              <w:t xml:space="preserve">___________________________________ </w:t>
            </w:r>
            <w:r w:rsidRPr="006114FA">
              <w:rPr>
                <w:rFonts w:cs="Arial"/>
                <w:sz w:val="20"/>
              </w:rPr>
              <w:t xml:space="preserve">País: </w:t>
            </w:r>
            <w:r w:rsidR="00832B8B">
              <w:rPr>
                <w:rFonts w:cs="Arial"/>
                <w:sz w:val="20"/>
              </w:rPr>
              <w:t>_____________________</w:t>
            </w:r>
          </w:p>
          <w:p w14:paraId="418732C0" w14:textId="77777777" w:rsidR="0092039C" w:rsidRPr="006114FA" w:rsidRDefault="0092039C" w:rsidP="00BC3970">
            <w:pPr>
              <w:jc w:val="both"/>
              <w:rPr>
                <w:rFonts w:cs="Arial"/>
                <w:sz w:val="20"/>
              </w:rPr>
            </w:pPr>
          </w:p>
          <w:p w14:paraId="7AB2D98C" w14:textId="77777777" w:rsidR="0092039C" w:rsidRPr="006114FA" w:rsidRDefault="0092039C" w:rsidP="00BC3970">
            <w:pPr>
              <w:pStyle w:val="Textoindependiente31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Confirmamos que las modificaciones anteriormente detalladas al programa o contrato de estudios inicial</w:t>
            </w:r>
            <w:r w:rsidR="00A31B28" w:rsidRPr="006114FA">
              <w:rPr>
                <w:rFonts w:cs="Arial"/>
                <w:sz w:val="20"/>
              </w:rPr>
              <w:t>mente acordado han sido aceptada</w:t>
            </w:r>
            <w:r w:rsidRPr="006114FA">
              <w:rPr>
                <w:rFonts w:cs="Arial"/>
                <w:sz w:val="20"/>
              </w:rPr>
              <w:t>s.</w:t>
            </w:r>
          </w:p>
          <w:p w14:paraId="3A50BBFB" w14:textId="77777777" w:rsidR="00832B8B" w:rsidRDefault="00832B8B" w:rsidP="00BC3970">
            <w:pPr>
              <w:jc w:val="both"/>
              <w:rPr>
                <w:rFonts w:cs="Arial"/>
                <w:i/>
                <w:sz w:val="20"/>
              </w:rPr>
            </w:pPr>
          </w:p>
          <w:p w14:paraId="46486A38" w14:textId="77777777" w:rsidR="00832B8B" w:rsidRDefault="00832B8B" w:rsidP="00BC3970">
            <w:pPr>
              <w:jc w:val="both"/>
              <w:rPr>
                <w:rFonts w:cs="Arial"/>
                <w:i/>
                <w:sz w:val="20"/>
              </w:rPr>
            </w:pPr>
          </w:p>
          <w:p w14:paraId="631FBE9C" w14:textId="77777777" w:rsidR="00832B8B" w:rsidRPr="006114FA" w:rsidRDefault="00832B8B" w:rsidP="00BC3970">
            <w:pPr>
              <w:jc w:val="both"/>
              <w:rPr>
                <w:rFonts w:cs="Arial"/>
                <w:sz w:val="20"/>
              </w:rPr>
            </w:pPr>
          </w:p>
          <w:p w14:paraId="53E03F76" w14:textId="77777777" w:rsidR="0092039C" w:rsidRPr="006114FA" w:rsidRDefault="0092039C" w:rsidP="00BC3970">
            <w:pPr>
              <w:jc w:val="both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 xml:space="preserve">Nombre y firma del </w:t>
            </w:r>
            <w:proofErr w:type="gramStart"/>
            <w:r w:rsidRPr="006114FA">
              <w:rPr>
                <w:rFonts w:cs="Arial"/>
                <w:sz w:val="20"/>
              </w:rPr>
              <w:t>Responsable</w:t>
            </w:r>
            <w:proofErr w:type="gramEnd"/>
            <w:r w:rsidRPr="006114FA">
              <w:rPr>
                <w:rFonts w:cs="Arial"/>
                <w:sz w:val="20"/>
              </w:rPr>
              <w:t xml:space="preserve"> Académico             Nombre y firma del Coordinador Institucional</w:t>
            </w:r>
          </w:p>
          <w:p w14:paraId="5CEF7512" w14:textId="77777777" w:rsidR="0092039C" w:rsidRPr="006114FA" w:rsidRDefault="004B2232" w:rsidP="00BC3970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Fecha: ____/____/________                                    </w:t>
            </w:r>
            <w:r w:rsidR="000E5F93">
              <w:rPr>
                <w:rFonts w:cs="Arial"/>
                <w:sz w:val="20"/>
              </w:rPr>
              <w:t xml:space="preserve">  </w:t>
            </w:r>
            <w:r>
              <w:rPr>
                <w:rFonts w:cs="Arial"/>
                <w:sz w:val="20"/>
              </w:rPr>
              <w:t>Fecha: ____/____/________</w:t>
            </w:r>
          </w:p>
          <w:p w14:paraId="696B2042" w14:textId="77777777" w:rsidR="004B2232" w:rsidRDefault="004B2232" w:rsidP="00BC3970">
            <w:pPr>
              <w:jc w:val="both"/>
              <w:rPr>
                <w:rFonts w:cs="Arial"/>
                <w:sz w:val="20"/>
              </w:rPr>
            </w:pPr>
          </w:p>
          <w:p w14:paraId="4DC17352" w14:textId="77777777" w:rsidR="004B2232" w:rsidRDefault="004B2232" w:rsidP="00BC3970">
            <w:pPr>
              <w:jc w:val="both"/>
              <w:rPr>
                <w:rFonts w:cs="Arial"/>
                <w:sz w:val="20"/>
              </w:rPr>
            </w:pPr>
          </w:p>
          <w:p w14:paraId="1E4AF8D7" w14:textId="77777777" w:rsidR="00966822" w:rsidRDefault="00966822" w:rsidP="00BC3970">
            <w:pPr>
              <w:jc w:val="both"/>
              <w:rPr>
                <w:rFonts w:cs="Arial"/>
                <w:sz w:val="20"/>
              </w:rPr>
            </w:pPr>
          </w:p>
          <w:p w14:paraId="3D391231" w14:textId="77777777" w:rsidR="00966822" w:rsidRDefault="00966822" w:rsidP="00BC3970">
            <w:pPr>
              <w:jc w:val="both"/>
              <w:rPr>
                <w:rFonts w:cs="Arial"/>
                <w:sz w:val="20"/>
              </w:rPr>
            </w:pPr>
          </w:p>
          <w:p w14:paraId="1171E77C" w14:textId="77777777" w:rsidR="00374433" w:rsidRDefault="00374433" w:rsidP="00D13A84">
            <w:pPr>
              <w:jc w:val="right"/>
              <w:rPr>
                <w:rFonts w:cs="Arial"/>
                <w:sz w:val="20"/>
              </w:rPr>
            </w:pPr>
          </w:p>
          <w:p w14:paraId="59CA3997" w14:textId="77777777" w:rsidR="0092039C" w:rsidRPr="006114FA" w:rsidRDefault="0092039C" w:rsidP="00D13A84">
            <w:pPr>
              <w:jc w:val="right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Nombre y firma del Estudiante</w:t>
            </w:r>
          </w:p>
          <w:p w14:paraId="3E1042E0" w14:textId="77777777" w:rsidR="0092039C" w:rsidRPr="006114FA" w:rsidRDefault="0092039C" w:rsidP="00D13A84">
            <w:pPr>
              <w:jc w:val="right"/>
              <w:rPr>
                <w:rFonts w:cs="Arial"/>
                <w:sz w:val="20"/>
              </w:rPr>
            </w:pPr>
            <w:r w:rsidRPr="006114FA">
              <w:rPr>
                <w:rFonts w:cs="Arial"/>
                <w:sz w:val="20"/>
              </w:rPr>
              <w:t>Fecha:</w:t>
            </w:r>
            <w:r w:rsidR="004B2232">
              <w:rPr>
                <w:rFonts w:cs="Arial"/>
                <w:sz w:val="20"/>
              </w:rPr>
              <w:t xml:space="preserve"> ____/____/________</w:t>
            </w:r>
          </w:p>
        </w:tc>
      </w:tr>
    </w:tbl>
    <w:p w14:paraId="59F84DA4" w14:textId="3DD86326" w:rsidR="00BC3970" w:rsidRDefault="00BC3970" w:rsidP="00BC3970">
      <w:pPr>
        <w:jc w:val="both"/>
        <w:rPr>
          <w:rFonts w:cs="Arial"/>
          <w:sz w:val="20"/>
        </w:rPr>
      </w:pPr>
    </w:p>
    <w:p w14:paraId="316071B6" w14:textId="5BF722D7" w:rsidR="0092039C" w:rsidRPr="00BC3970" w:rsidRDefault="00BC3970" w:rsidP="00BC3970">
      <w:pPr>
        <w:tabs>
          <w:tab w:val="left" w:pos="7245"/>
        </w:tabs>
        <w:rPr>
          <w:rFonts w:cs="Arial"/>
          <w:sz w:val="20"/>
        </w:rPr>
      </w:pPr>
      <w:r>
        <w:rPr>
          <w:rFonts w:cs="Arial"/>
          <w:sz w:val="20"/>
        </w:rPr>
        <w:tab/>
      </w:r>
    </w:p>
    <w:sectPr w:rsidR="0092039C" w:rsidRPr="00BC3970" w:rsidSect="00BC3970">
      <w:footerReference w:type="default" r:id="rId11"/>
      <w:pgSz w:w="12240" w:h="15840"/>
      <w:pgMar w:top="851" w:right="104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AE097" w14:textId="77777777" w:rsidR="0048435F" w:rsidRDefault="0048435F">
      <w:r>
        <w:separator/>
      </w:r>
    </w:p>
  </w:endnote>
  <w:endnote w:type="continuationSeparator" w:id="0">
    <w:p w14:paraId="6E17F5C4" w14:textId="77777777" w:rsidR="0048435F" w:rsidRDefault="0048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3F67A" w14:textId="404A1E52" w:rsidR="00C556D8" w:rsidRDefault="00C556D8" w:rsidP="00BC3970">
    <w:pPr>
      <w:pStyle w:val="Piedepgina"/>
      <w:jc w:val="right"/>
    </w:pPr>
    <w:r w:rsidRPr="00BC3970">
      <w:rPr>
        <w:sz w:val="18"/>
        <w:szCs w:val="18"/>
      </w:rPr>
      <w:fldChar w:fldCharType="begin"/>
    </w:r>
    <w:r w:rsidRPr="00BC3970">
      <w:rPr>
        <w:sz w:val="18"/>
        <w:szCs w:val="18"/>
      </w:rPr>
      <w:instrText xml:space="preserve"> PAGE   \* MERGEFORMAT </w:instrText>
    </w:r>
    <w:r w:rsidRPr="00BC3970">
      <w:rPr>
        <w:sz w:val="18"/>
        <w:szCs w:val="18"/>
      </w:rPr>
      <w:fldChar w:fldCharType="separate"/>
    </w:r>
    <w:r w:rsidR="00D13A84">
      <w:rPr>
        <w:noProof/>
        <w:sz w:val="18"/>
        <w:szCs w:val="18"/>
      </w:rPr>
      <w:t>1</w:t>
    </w:r>
    <w:r w:rsidRPr="00BC3970">
      <w:rPr>
        <w:sz w:val="18"/>
        <w:szCs w:val="18"/>
      </w:rPr>
      <w:fldChar w:fldCharType="end"/>
    </w:r>
    <w:r w:rsidR="00A87FC3" w:rsidRPr="00BC3970">
      <w:rPr>
        <w:sz w:val="18"/>
        <w:szCs w:val="18"/>
      </w:rPr>
      <w:t>/</w:t>
    </w:r>
    <w:r w:rsidR="00BC3970">
      <w:rPr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F7DD1" w14:textId="77777777" w:rsidR="0048435F" w:rsidRDefault="0048435F">
      <w:r>
        <w:separator/>
      </w:r>
    </w:p>
  </w:footnote>
  <w:footnote w:type="continuationSeparator" w:id="0">
    <w:p w14:paraId="39E1B6B0" w14:textId="77777777" w:rsidR="0048435F" w:rsidRDefault="00484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CFE7DE4"/>
    <w:multiLevelType w:val="hybridMultilevel"/>
    <w:tmpl w:val="DD9057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077230">
    <w:abstractNumId w:val="0"/>
  </w:num>
  <w:num w:numId="2" w16cid:durableId="694115142">
    <w:abstractNumId w:val="1"/>
  </w:num>
  <w:num w:numId="3" w16cid:durableId="969434686">
    <w:abstractNumId w:val="2"/>
  </w:num>
  <w:num w:numId="4" w16cid:durableId="27688541">
    <w:abstractNumId w:val="3"/>
  </w:num>
  <w:num w:numId="5" w16cid:durableId="12263341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2D"/>
    <w:rsid w:val="00001542"/>
    <w:rsid w:val="0003336D"/>
    <w:rsid w:val="00076B43"/>
    <w:rsid w:val="00091020"/>
    <w:rsid w:val="000E5F93"/>
    <w:rsid w:val="000F1869"/>
    <w:rsid w:val="00122814"/>
    <w:rsid w:val="00160DA0"/>
    <w:rsid w:val="001727FF"/>
    <w:rsid w:val="001F1B67"/>
    <w:rsid w:val="00253539"/>
    <w:rsid w:val="00280262"/>
    <w:rsid w:val="002F3F76"/>
    <w:rsid w:val="0031295E"/>
    <w:rsid w:val="00314D55"/>
    <w:rsid w:val="00354EE6"/>
    <w:rsid w:val="003619EA"/>
    <w:rsid w:val="00374433"/>
    <w:rsid w:val="003871A6"/>
    <w:rsid w:val="003C7EDD"/>
    <w:rsid w:val="00405BAD"/>
    <w:rsid w:val="00471C96"/>
    <w:rsid w:val="0048435F"/>
    <w:rsid w:val="004A167C"/>
    <w:rsid w:val="004A4B25"/>
    <w:rsid w:val="004B2232"/>
    <w:rsid w:val="0055438C"/>
    <w:rsid w:val="005A5318"/>
    <w:rsid w:val="005C768A"/>
    <w:rsid w:val="005F64BC"/>
    <w:rsid w:val="006061C6"/>
    <w:rsid w:val="006114FA"/>
    <w:rsid w:val="00641945"/>
    <w:rsid w:val="00696FFD"/>
    <w:rsid w:val="00697B16"/>
    <w:rsid w:val="006E6854"/>
    <w:rsid w:val="006F4CC0"/>
    <w:rsid w:val="00740CDE"/>
    <w:rsid w:val="00752614"/>
    <w:rsid w:val="00770E72"/>
    <w:rsid w:val="00785BDA"/>
    <w:rsid w:val="00786C63"/>
    <w:rsid w:val="007D268F"/>
    <w:rsid w:val="007E0D14"/>
    <w:rsid w:val="007F48EC"/>
    <w:rsid w:val="00814D4E"/>
    <w:rsid w:val="00832985"/>
    <w:rsid w:val="00832B8B"/>
    <w:rsid w:val="00893FE7"/>
    <w:rsid w:val="008B280B"/>
    <w:rsid w:val="0092039C"/>
    <w:rsid w:val="00965FBD"/>
    <w:rsid w:val="00966822"/>
    <w:rsid w:val="009D1521"/>
    <w:rsid w:val="00A31B28"/>
    <w:rsid w:val="00A70895"/>
    <w:rsid w:val="00A733F0"/>
    <w:rsid w:val="00A749B2"/>
    <w:rsid w:val="00A87FC3"/>
    <w:rsid w:val="00AE096A"/>
    <w:rsid w:val="00AF0527"/>
    <w:rsid w:val="00B0796D"/>
    <w:rsid w:val="00B25203"/>
    <w:rsid w:val="00B319BA"/>
    <w:rsid w:val="00B369E7"/>
    <w:rsid w:val="00B76755"/>
    <w:rsid w:val="00B9226A"/>
    <w:rsid w:val="00BC3970"/>
    <w:rsid w:val="00BD4F88"/>
    <w:rsid w:val="00BD6A16"/>
    <w:rsid w:val="00C07F55"/>
    <w:rsid w:val="00C1613D"/>
    <w:rsid w:val="00C556D8"/>
    <w:rsid w:val="00C80751"/>
    <w:rsid w:val="00CD054B"/>
    <w:rsid w:val="00CD2F60"/>
    <w:rsid w:val="00CE3BB7"/>
    <w:rsid w:val="00CF232D"/>
    <w:rsid w:val="00D13A84"/>
    <w:rsid w:val="00D7573B"/>
    <w:rsid w:val="00DB51AE"/>
    <w:rsid w:val="00E40CC3"/>
    <w:rsid w:val="00E41328"/>
    <w:rsid w:val="00E46F3A"/>
    <w:rsid w:val="00EA009B"/>
    <w:rsid w:val="00EC41E7"/>
    <w:rsid w:val="00EF0459"/>
    <w:rsid w:val="00F51D9D"/>
    <w:rsid w:val="00FD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FE78AB9"/>
  <w15:docId w15:val="{B80917CC-D2EE-4CEB-9FC2-2C23168E5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lang w:val="es-MX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jc w:val="center"/>
      <w:outlineLvl w:val="0"/>
    </w:pPr>
    <w:rPr>
      <w:b/>
      <w:sz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jc w:val="right"/>
      <w:outlineLvl w:val="1"/>
    </w:pPr>
    <w:rPr>
      <w:b/>
      <w:sz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jc w:val="both"/>
      <w:outlineLvl w:val="2"/>
    </w:pPr>
    <w:rPr>
      <w:b/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jc w:val="center"/>
      <w:outlineLvl w:val="3"/>
    </w:pPr>
    <w:rPr>
      <w:b/>
      <w:sz w:val="18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2"/>
      </w:numPr>
      <w:jc w:val="both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2"/>
      </w:numPr>
      <w:jc w:val="both"/>
      <w:outlineLvl w:val="5"/>
    </w:pPr>
    <w:rPr>
      <w:b/>
      <w:sz w:val="18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2"/>
      </w:numPr>
      <w:jc w:val="right"/>
      <w:outlineLvl w:val="6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Fuentedeprrafopredeter1">
    <w:name w:val="Fuente de párrafo predeter.1"/>
  </w:style>
  <w:style w:type="character" w:customStyle="1" w:styleId="Smbolodenotaalpie">
    <w:name w:val="Símbolo de nota al pi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Smbolodenotafinal">
    <w:name w:val="Símbolo de nota final"/>
    <w:rPr>
      <w:vertAlign w:val="superscript"/>
    </w:rPr>
  </w:style>
  <w:style w:type="character" w:customStyle="1" w:styleId="WW-Smbolodenotafinal">
    <w:name w:val="WW-Símbolo de nota final"/>
  </w:style>
  <w:style w:type="character" w:customStyle="1" w:styleId="EndnoteCharacters">
    <w:name w:val="Endnote Characters"/>
    <w:rPr>
      <w:vertAlign w:val="superscript"/>
    </w:rPr>
  </w:style>
  <w:style w:type="character" w:customStyle="1" w:styleId="Caracteresdenotaalpie">
    <w:name w:val="Caracteres de nota al pie"/>
    <w:rPr>
      <w:vertAlign w:val="superscript"/>
    </w:rPr>
  </w:style>
  <w:style w:type="character" w:customStyle="1" w:styleId="Caracteresdenotafinal">
    <w:name w:val="Caracteres de nota final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sz w:val="16"/>
    </w:rPr>
  </w:style>
  <w:style w:type="paragraph" w:styleId="Lista">
    <w:name w:val="List"/>
    <w:basedOn w:val="Textoindependiente"/>
    <w:rPr>
      <w:rFonts w:cs="Tahoma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Subttulo"/>
    <w:pPr>
      <w:jc w:val="center"/>
    </w:pPr>
    <w:rPr>
      <w:b/>
      <w:sz w:val="20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rPr>
      <w:sz w:val="20"/>
    </w:rPr>
  </w:style>
  <w:style w:type="paragraph" w:customStyle="1" w:styleId="Textoindependiente21">
    <w:name w:val="Texto independiente 21"/>
    <w:basedOn w:val="Normal"/>
    <w:pPr>
      <w:jc w:val="both"/>
    </w:pPr>
    <w:rPr>
      <w:sz w:val="18"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customStyle="1" w:styleId="Epgrafe1">
    <w:name w:val="Epígrafe1"/>
    <w:basedOn w:val="Normal"/>
    <w:next w:val="Normal"/>
    <w:pPr>
      <w:jc w:val="right"/>
    </w:pPr>
    <w:rPr>
      <w:b/>
      <w:sz w:val="18"/>
    </w:rPr>
  </w:style>
  <w:style w:type="paragraph" w:customStyle="1" w:styleId="Textoindependiente31">
    <w:name w:val="Texto independiente 31"/>
    <w:basedOn w:val="Normal"/>
    <w:pPr>
      <w:jc w:val="both"/>
    </w:pPr>
    <w:rPr>
      <w:i/>
      <w:sz w:val="16"/>
    </w:r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character" w:styleId="Hipervnculo">
    <w:name w:val="Hyperlink"/>
    <w:uiPriority w:val="99"/>
    <w:unhideWhenUsed/>
    <w:rsid w:val="00091020"/>
    <w:rPr>
      <w:color w:val="0000FF"/>
      <w:u w:val="single"/>
    </w:rPr>
  </w:style>
  <w:style w:type="character" w:customStyle="1" w:styleId="EncabezadoCar">
    <w:name w:val="Encabezado Car"/>
    <w:link w:val="Encabezado"/>
    <w:uiPriority w:val="99"/>
    <w:rsid w:val="00E40CC3"/>
    <w:rPr>
      <w:rFonts w:ascii="Arial" w:hAnsi="Arial"/>
      <w:sz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0C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40CC3"/>
    <w:rPr>
      <w:rFonts w:ascii="Tahoma" w:hAnsi="Tahoma" w:cs="Tahoma"/>
      <w:sz w:val="16"/>
      <w:szCs w:val="16"/>
      <w:lang w:val="es-MX"/>
    </w:rPr>
  </w:style>
  <w:style w:type="character" w:customStyle="1" w:styleId="PiedepginaCar">
    <w:name w:val="Pie de página Car"/>
    <w:link w:val="Piedepgina"/>
    <w:uiPriority w:val="99"/>
    <w:rsid w:val="00B76755"/>
    <w:rPr>
      <w:rFonts w:ascii="Arial" w:hAnsi="Arial"/>
      <w:sz w:val="24"/>
      <w:lang w:val="es-MX"/>
    </w:rPr>
  </w:style>
  <w:style w:type="paragraph" w:styleId="Prrafodelista">
    <w:name w:val="List Paragraph"/>
    <w:basedOn w:val="Normal"/>
    <w:uiPriority w:val="34"/>
    <w:qFormat/>
    <w:rsid w:val="00B9226A"/>
    <w:pPr>
      <w:ind w:left="708"/>
    </w:pPr>
  </w:style>
  <w:style w:type="paragraph" w:styleId="Sinespaciado">
    <w:name w:val="No Spacing"/>
    <w:uiPriority w:val="1"/>
    <w:qFormat/>
    <w:rsid w:val="00C556D8"/>
    <w:pPr>
      <w:suppressAutoHyphens/>
    </w:pPr>
    <w:rPr>
      <w:rFonts w:ascii="Arial" w:hAnsi="Arial"/>
      <w:sz w:val="24"/>
      <w:lang w:val="es-MX"/>
    </w:rPr>
  </w:style>
  <w:style w:type="table" w:styleId="Tablaconcuadrcula">
    <w:name w:val="Table Grid"/>
    <w:basedOn w:val="Tablanormal"/>
    <w:uiPriority w:val="59"/>
    <w:rsid w:val="00C55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5E4322-37C0-4B15-9445-C7C98058A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1133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ORGANIZACIÓN DE ESTADOS IBEROAMERICANOS</vt:lpstr>
    </vt:vector>
  </TitlesOfParts>
  <Company>HP</Company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ORGANIZACIÓN DE ESTADOS IBEROAMERICANOS</dc:title>
  <dc:subject/>
  <dc:creator>LINA PATRICIA PEREZ</dc:creator>
  <cp:keywords/>
  <cp:lastModifiedBy>posgrado</cp:lastModifiedBy>
  <cp:revision>4</cp:revision>
  <cp:lastPrinted>2013-10-22T11:22:00Z</cp:lastPrinted>
  <dcterms:created xsi:type="dcterms:W3CDTF">2022-04-18T13:42:00Z</dcterms:created>
  <dcterms:modified xsi:type="dcterms:W3CDTF">2022-04-19T16:53:00Z</dcterms:modified>
</cp:coreProperties>
</file>